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7178" w:rsidRPr="00563DC1" w:rsidRDefault="00950F22" w:rsidP="00264DE3">
      <w:pPr>
        <w:adjustRightInd w:val="0"/>
        <w:ind w:right="-1"/>
        <w:rPr>
          <w:rFonts w:ascii="Calibri" w:hAnsi="Calibri"/>
          <w:sz w:val="28"/>
          <w:szCs w:val="28"/>
        </w:rPr>
      </w:pPr>
      <w:r w:rsidRPr="00950F22">
        <w:rPr>
          <w:rFonts w:ascii="Times New Roman" w:hAnsi="Times New Roman"/>
          <w:sz w:val="24"/>
          <w:szCs w:val="24"/>
        </w:rPr>
        <w:object w:dxaOrig="7164" w:dyaOrig="10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2pt;height:505.8pt" o:ole="">
            <v:imagedata r:id="rId9" o:title=""/>
          </v:shape>
          <o:OLEObject Type="Embed" ProgID="AcroExch.Document.DC" ShapeID="_x0000_i1025" DrawAspect="Content" ObjectID="_1761045515" r:id="rId10"/>
        </w:object>
      </w:r>
      <w:bookmarkStart w:id="0" w:name="_GoBack"/>
      <w:bookmarkEnd w:id="0"/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992"/>
        <w:gridCol w:w="1985"/>
        <w:gridCol w:w="2835"/>
      </w:tblGrid>
      <w:tr w:rsidR="00697178" w:rsidRPr="005E677C" w:rsidTr="00794F9E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97178" w:rsidRPr="005E677C" w:rsidRDefault="00697178" w:rsidP="00264DE3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8"/>
              </w:rPr>
            </w:pP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>План воспитательной работы</w:t>
            </w:r>
          </w:p>
          <w:p w:rsidR="00697178" w:rsidRPr="005E677C" w:rsidRDefault="00697178" w:rsidP="00697178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8"/>
              </w:rPr>
            </w:pP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>МКОУ «ГОРОДОВИКОВСКАЯ  многопрофильная гимназия</w:t>
            </w:r>
          </w:p>
          <w:p w:rsidR="00697178" w:rsidRPr="005E677C" w:rsidRDefault="00697178" w:rsidP="00697178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8"/>
              </w:rPr>
            </w:pP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>им. б.б. гОРОДОВИКОВА»</w:t>
            </w:r>
          </w:p>
          <w:p w:rsidR="00697178" w:rsidRPr="005E677C" w:rsidRDefault="00697178" w:rsidP="00697178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8"/>
              </w:rPr>
            </w:pP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>на 2020-2021 учебный год</w:t>
            </w:r>
          </w:p>
          <w:p w:rsidR="00697178" w:rsidRPr="005E677C" w:rsidRDefault="00697178" w:rsidP="00264DE3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8"/>
              </w:rPr>
            </w:pP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>1-4 классы</w:t>
            </w:r>
          </w:p>
        </w:tc>
      </w:tr>
      <w:tr w:rsidR="00697178" w:rsidRPr="005E677C" w:rsidTr="00794F9E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5E677C" w:rsidRDefault="00697178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697178" w:rsidRPr="005E677C" w:rsidRDefault="00697178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К</w:t>
            </w:r>
            <w:r w:rsidR="00931203"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ЛЮЧЕВЫЕ ОБЩЕШКОЛЬНЫЕ ДЕЛА</w:t>
            </w:r>
          </w:p>
          <w:p w:rsidR="00697178" w:rsidRPr="005E677C" w:rsidRDefault="00697178" w:rsidP="00242C66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7251A5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5E677C" w:rsidRDefault="00697178" w:rsidP="00242C66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697178" w:rsidRPr="005E677C" w:rsidRDefault="00697178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5E677C" w:rsidRDefault="00697178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697178" w:rsidRPr="005E677C" w:rsidRDefault="00794F9E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Класс</w:t>
            </w:r>
            <w:r w:rsidR="00697178"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68" w:rsidRPr="005E677C" w:rsidRDefault="00697178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</w:t>
            </w:r>
            <w:proofErr w:type="spellEnd"/>
            <w:r w:rsidR="00C76695"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-</w:t>
            </w:r>
          </w:p>
          <w:p w:rsidR="00697178" w:rsidRPr="005E677C" w:rsidRDefault="00C76695" w:rsidP="00C76695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н</w:t>
            </w:r>
            <w:r w:rsidR="00697178"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ое</w:t>
            </w:r>
            <w:proofErr w:type="spellEnd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 </w:t>
            </w:r>
            <w:r w:rsidR="00697178"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время </w:t>
            </w:r>
          </w:p>
          <w:p w:rsidR="00697178" w:rsidRPr="005E677C" w:rsidRDefault="00697178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5E677C" w:rsidRDefault="00697178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697178" w:rsidRPr="005E677C" w:rsidRDefault="00697178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230A7E" w:rsidRPr="005E677C" w:rsidTr="00794F9E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30A7E" w:rsidRPr="005E677C" w:rsidRDefault="00230A7E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 xml:space="preserve">С Е Н Т Я Б </w:t>
            </w:r>
            <w:proofErr w:type="gramStart"/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>Р</w:t>
            </w:r>
            <w:proofErr w:type="gramEnd"/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 xml:space="preserve"> Ь</w:t>
            </w:r>
          </w:p>
        </w:tc>
      </w:tr>
      <w:tr w:rsidR="007251A5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7E" w:rsidRPr="005E677C" w:rsidRDefault="00230A7E" w:rsidP="00931203">
            <w:pPr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знаний, гражданско-патриотическое воспитание.</w:t>
            </w:r>
          </w:p>
          <w:p w:rsidR="00697178" w:rsidRPr="005E677C" w:rsidRDefault="00697178" w:rsidP="001024E2">
            <w:pPr>
              <w:numPr>
                <w:ilvl w:val="0"/>
                <w:numId w:val="5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Торжественная линейка,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>посвященная Дню знаний «Гимназия приветствует ребят!»</w:t>
            </w:r>
          </w:p>
          <w:p w:rsidR="00C47C63" w:rsidRPr="005E677C" w:rsidRDefault="00C47C63" w:rsidP="001024E2">
            <w:pPr>
              <w:numPr>
                <w:ilvl w:val="0"/>
                <w:numId w:val="5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«Посвящение в первоклассники»</w:t>
            </w:r>
          </w:p>
          <w:p w:rsidR="00C47C63" w:rsidRPr="005E677C" w:rsidRDefault="00C47C63" w:rsidP="00460F47">
            <w:pPr>
              <w:ind w:left="720" w:right="-1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63" w:rsidRPr="005E677C" w:rsidRDefault="00C47C63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C47C63" w:rsidRPr="005E677C" w:rsidRDefault="00C47C63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C47C63" w:rsidRPr="005E677C" w:rsidRDefault="00697178" w:rsidP="00C47C63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  <w:p w:rsidR="00C47C63" w:rsidRPr="005E677C" w:rsidRDefault="00C47C63" w:rsidP="00C47C63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C47C63" w:rsidRPr="005E677C" w:rsidRDefault="00C47C63" w:rsidP="00C47C63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C47C63" w:rsidRPr="005E677C" w:rsidRDefault="00C47C63" w:rsidP="00C47C63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1-е</w:t>
            </w:r>
          </w:p>
          <w:p w:rsidR="00697178" w:rsidRPr="005E677C" w:rsidRDefault="00697178" w:rsidP="00460F4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5E677C" w:rsidRDefault="00697178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>1.09.20</w:t>
            </w:r>
            <w:r w:rsidR="00460F47">
              <w:rPr>
                <w:rFonts w:ascii="Times New Roman" w:eastAsia="№Е" w:hAnsi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9E" w:rsidRPr="005E677C" w:rsidRDefault="00794F9E" w:rsidP="00794F9E">
            <w:pPr>
              <w:ind w:right="-1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794F9E" w:rsidRPr="005E677C" w:rsidRDefault="00794F9E" w:rsidP="00794F9E">
            <w:pPr>
              <w:ind w:right="-1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C47C63" w:rsidRPr="005E677C" w:rsidRDefault="00697178" w:rsidP="00794F9E">
            <w:pPr>
              <w:ind w:right="-1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Заместитель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директора</w:t>
            </w:r>
            <w:r w:rsidR="00794F9E"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>по ВР</w:t>
            </w:r>
          </w:p>
          <w:p w:rsidR="00C47C63" w:rsidRPr="005E677C" w:rsidRDefault="00C47C63" w:rsidP="00794F9E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C47C63" w:rsidRPr="005E677C" w:rsidRDefault="00460F47" w:rsidP="00794F9E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Руденко Е.Ю., Бадминова Е.С.</w:t>
            </w:r>
          </w:p>
        </w:tc>
      </w:tr>
      <w:tr w:rsidR="00230A7E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7E" w:rsidRPr="005E677C" w:rsidRDefault="00230A7E" w:rsidP="00230A7E">
            <w:pPr>
              <w:ind w:right="-1"/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i/>
                <w:sz w:val="28"/>
                <w:szCs w:val="28"/>
              </w:rPr>
              <w:lastRenderedPageBreak/>
              <w:t>День солидарности в борьбе с терроризмом</w:t>
            </w:r>
          </w:p>
          <w:p w:rsidR="00230A7E" w:rsidRPr="005E677C" w:rsidRDefault="00230A7E" w:rsidP="001024E2">
            <w:pPr>
              <w:numPr>
                <w:ilvl w:val="0"/>
                <w:numId w:val="1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Минута молчания в память о жертвах трагедии в Беслане</w:t>
            </w:r>
          </w:p>
          <w:p w:rsidR="00230A7E" w:rsidRPr="005E677C" w:rsidRDefault="00230A7E" w:rsidP="001024E2">
            <w:pPr>
              <w:numPr>
                <w:ilvl w:val="0"/>
                <w:numId w:val="1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Классные часы, беседы, уроки памяти на темы:</w:t>
            </w:r>
          </w:p>
          <w:p w:rsidR="00230A7E" w:rsidRPr="005E677C" w:rsidRDefault="00230A7E" w:rsidP="00230A7E">
            <w:pPr>
              <w:ind w:left="34"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- «Мы помним тебя Беслан»;</w:t>
            </w:r>
          </w:p>
          <w:p w:rsidR="00230A7E" w:rsidRPr="005E677C" w:rsidRDefault="00230A7E" w:rsidP="00230A7E">
            <w:pPr>
              <w:ind w:left="34"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- «Наш мир без терроризма»;</w:t>
            </w:r>
          </w:p>
          <w:p w:rsidR="00230A7E" w:rsidRPr="005E677C" w:rsidRDefault="00230A7E" w:rsidP="00230A7E">
            <w:pPr>
              <w:ind w:left="34"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- «Россия против террора;</w:t>
            </w:r>
          </w:p>
          <w:p w:rsidR="00230A7E" w:rsidRPr="005E677C" w:rsidRDefault="00230A7E" w:rsidP="001024E2">
            <w:pPr>
              <w:numPr>
                <w:ilvl w:val="0"/>
                <w:numId w:val="2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Рисунки на асфальте «</w:t>
            </w:r>
            <w:r w:rsidR="00895831" w:rsidRPr="005E677C">
              <w:rPr>
                <w:rFonts w:ascii="Times New Roman" w:eastAsia="№Е" w:hAnsi="Times New Roman"/>
                <w:sz w:val="28"/>
                <w:szCs w:val="28"/>
              </w:rPr>
              <w:t>Пусть всегда будет солнце! Пусть всегда будет мир!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»</w:t>
            </w:r>
          </w:p>
          <w:p w:rsidR="00230A7E" w:rsidRPr="005E677C" w:rsidRDefault="007251A5" w:rsidP="001024E2">
            <w:pPr>
              <w:numPr>
                <w:ilvl w:val="0"/>
                <w:numId w:val="2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Тренировочная эвакуация </w:t>
            </w:r>
            <w:proofErr w:type="gramStart"/>
            <w:r w:rsidRPr="005E677C">
              <w:rPr>
                <w:rFonts w:ascii="Times New Roman" w:eastAsia="№Е" w:hAnsi="Times New Roman"/>
                <w:sz w:val="28"/>
                <w:szCs w:val="28"/>
              </w:rPr>
              <w:t>обучающихся</w:t>
            </w:r>
            <w:proofErr w:type="gramEnd"/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из здания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7E" w:rsidRPr="005E677C" w:rsidRDefault="007251A5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A7" w:rsidRPr="005E677C" w:rsidRDefault="00460F47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  <w:r w:rsidR="005E636A">
              <w:rPr>
                <w:rFonts w:ascii="Times New Roman" w:eastAsia="№Е" w:hAnsi="Times New Roman"/>
                <w:sz w:val="28"/>
                <w:szCs w:val="28"/>
              </w:rPr>
              <w:t>.09.2023</w:t>
            </w:r>
          </w:p>
          <w:p w:rsidR="00AD0EA7" w:rsidRPr="005E677C" w:rsidRDefault="00AD0EA7" w:rsidP="00AD0EA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AD0EA7" w:rsidRPr="005E677C" w:rsidRDefault="00AD0EA7" w:rsidP="00AD0EA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AD0EA7" w:rsidRPr="005E677C" w:rsidRDefault="00AD0EA7" w:rsidP="00AD0EA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AD0EA7" w:rsidRPr="005E677C" w:rsidRDefault="00AD0EA7" w:rsidP="00AD0EA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AD0EA7" w:rsidRPr="005E677C" w:rsidRDefault="00AD0EA7" w:rsidP="00AD0EA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AD0EA7" w:rsidRPr="005E677C" w:rsidRDefault="00AD0EA7" w:rsidP="00AD0EA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AD0EA7" w:rsidRPr="005E677C" w:rsidRDefault="00AD0EA7" w:rsidP="00AD0EA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AD0EA7" w:rsidRPr="005E677C" w:rsidRDefault="00AD0EA7" w:rsidP="00AD0EA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AD0EA7" w:rsidRPr="005E677C" w:rsidRDefault="00AD0EA7" w:rsidP="00AD0EA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230A7E" w:rsidRPr="005E677C" w:rsidRDefault="00230A7E" w:rsidP="00AD0EA7">
            <w:pPr>
              <w:ind w:firstLine="708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AD0EA7" w:rsidRPr="005E677C" w:rsidRDefault="00AD0EA7" w:rsidP="00AD0EA7">
            <w:pPr>
              <w:ind w:firstLine="708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AD0EA7" w:rsidRPr="005E677C" w:rsidRDefault="00AD0EA7" w:rsidP="00AD0EA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A7E" w:rsidRPr="005E677C" w:rsidRDefault="00230A7E" w:rsidP="00794F9E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Зам. директора по ВР Ногина О.Н., </w:t>
            </w:r>
            <w:r w:rsidR="00460F47">
              <w:rPr>
                <w:rFonts w:ascii="Times New Roman" w:eastAsia="Batang" w:hAnsi="Times New Roman"/>
                <w:sz w:val="28"/>
                <w:szCs w:val="28"/>
              </w:rPr>
              <w:t xml:space="preserve">советник директора по воспитанию Шевцова Н.В.,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  <w:r w:rsidR="007251A5" w:rsidRPr="005E677C">
              <w:rPr>
                <w:rFonts w:ascii="Times New Roman" w:eastAsia="Batang" w:hAnsi="Times New Roman"/>
                <w:sz w:val="28"/>
                <w:szCs w:val="28"/>
              </w:rPr>
              <w:t>, ответственный за антитеррористическую безопасность Михайлусь О.Н.</w:t>
            </w:r>
          </w:p>
        </w:tc>
      </w:tr>
      <w:tr w:rsidR="007251A5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A5" w:rsidRPr="005E677C" w:rsidRDefault="007251A5" w:rsidP="00242C6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безопасности дорожного движения</w:t>
            </w:r>
          </w:p>
          <w:p w:rsidR="007251A5" w:rsidRPr="005E677C" w:rsidRDefault="007251A5" w:rsidP="001024E2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Единый классный час «</w:t>
            </w:r>
            <w:r w:rsidR="005E636A">
              <w:rPr>
                <w:rFonts w:ascii="Times New Roman" w:hAnsi="Times New Roman"/>
                <w:sz w:val="28"/>
                <w:szCs w:val="28"/>
              </w:rPr>
              <w:t>Улица полна неожиданностей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251A5" w:rsidRPr="005E677C" w:rsidRDefault="007251A5" w:rsidP="001024E2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Встреча с инспектором ГИБДД</w:t>
            </w:r>
          </w:p>
          <w:p w:rsidR="00794F9E" w:rsidRPr="005E677C" w:rsidRDefault="00794F9E" w:rsidP="00794F9E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7251A5" w:rsidRPr="005E677C" w:rsidRDefault="007251A5" w:rsidP="001024E2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Игры по ПДД на улице, занятия в тренировочной рекреации</w:t>
            </w:r>
          </w:p>
          <w:p w:rsidR="007251A5" w:rsidRPr="005E677C" w:rsidRDefault="007251A5" w:rsidP="001024E2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Конкурс тематических рисунков «Мы пешеходы»</w:t>
            </w:r>
          </w:p>
          <w:p w:rsidR="00697178" w:rsidRPr="005E677C" w:rsidRDefault="00794F9E" w:rsidP="001024E2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Р</w:t>
            </w:r>
            <w:r w:rsidR="00697178" w:rsidRPr="005E67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азработка   схемы-маршрута «Дом-</w:t>
            </w:r>
            <w:r w:rsidR="007251A5" w:rsidRPr="005E67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гимназия </w:t>
            </w:r>
            <w:proofErr w:type="gramStart"/>
            <w:r w:rsidR="00931203" w:rsidRPr="005E67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="00697178" w:rsidRPr="005E67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proofErr w:type="gramEnd"/>
            <w:r w:rsidR="00697178" w:rsidRPr="005E67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5E677C" w:rsidRDefault="00697178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5E677C" w:rsidRDefault="00460F47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r>
              <w:rPr>
                <w:rFonts w:ascii="Times New Roman" w:eastAsia="№Е" w:hAnsi="Times New Roman"/>
                <w:b/>
                <w:sz w:val="28"/>
                <w:szCs w:val="28"/>
              </w:rPr>
              <w:t>4-9.09.2023</w:t>
            </w:r>
          </w:p>
          <w:p w:rsidR="007251A5" w:rsidRPr="005E677C" w:rsidRDefault="007251A5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251A5" w:rsidRPr="005E677C" w:rsidRDefault="00460F47" w:rsidP="007251A5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6.09.2023</w:t>
            </w:r>
            <w:r w:rsidR="007251A5"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г</w:t>
            </w:r>
          </w:p>
          <w:p w:rsidR="007251A5" w:rsidRPr="005E677C" w:rsidRDefault="007251A5" w:rsidP="007251A5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251A5" w:rsidRPr="005E677C" w:rsidRDefault="007251A5" w:rsidP="007251A5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94F9E" w:rsidRPr="005E677C" w:rsidRDefault="007251A5" w:rsidP="007251A5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недели</w:t>
            </w:r>
          </w:p>
          <w:p w:rsidR="004C283B" w:rsidRPr="005E677C" w:rsidRDefault="004C283B" w:rsidP="007251A5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251A5" w:rsidRPr="005E677C" w:rsidRDefault="007251A5" w:rsidP="007251A5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недели</w:t>
            </w:r>
          </w:p>
          <w:p w:rsidR="007251A5" w:rsidRPr="005E677C" w:rsidRDefault="00460F47" w:rsidP="007251A5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  <w:r w:rsidR="00794F9E" w:rsidRPr="005E677C">
              <w:rPr>
                <w:rFonts w:ascii="Times New Roman" w:eastAsia="№Е" w:hAnsi="Times New Roman"/>
                <w:sz w:val="28"/>
                <w:szCs w:val="28"/>
              </w:rPr>
              <w:t>-</w:t>
            </w:r>
            <w:r>
              <w:rPr>
                <w:rFonts w:ascii="Times New Roman" w:eastAsia="№Е" w:hAnsi="Times New Roman"/>
                <w:sz w:val="28"/>
                <w:szCs w:val="28"/>
              </w:rPr>
              <w:t>9</w:t>
            </w:r>
            <w:r w:rsidR="00794F9E" w:rsidRPr="005E677C">
              <w:rPr>
                <w:rFonts w:ascii="Times New Roman" w:eastAsia="№Е" w:hAnsi="Times New Roman"/>
                <w:sz w:val="28"/>
                <w:szCs w:val="28"/>
              </w:rPr>
              <w:t>.09.202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  <w:r w:rsidR="00794F9E"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</w:p>
          <w:p w:rsidR="007251A5" w:rsidRPr="005E677C" w:rsidRDefault="007251A5" w:rsidP="007251A5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251A5" w:rsidRPr="005E677C" w:rsidRDefault="007251A5" w:rsidP="007251A5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5E677C" w:rsidRDefault="00697178" w:rsidP="0069717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Заместитель директора по ВР, руководители  отряда «ЮИД» Михайлусь О.Н.,   классные руководители, </w:t>
            </w:r>
          </w:p>
          <w:p w:rsidR="00697178" w:rsidRPr="005E677C" w:rsidRDefault="00697178" w:rsidP="0069717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Учитель ОБЖ.</w:t>
            </w:r>
          </w:p>
        </w:tc>
      </w:tr>
      <w:tr w:rsidR="007251A5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A5" w:rsidRPr="005E677C" w:rsidRDefault="007251A5" w:rsidP="00242C6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здоровья</w:t>
            </w:r>
          </w:p>
          <w:p w:rsidR="00697178" w:rsidRDefault="00C47C63" w:rsidP="001024E2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Спортивные эстафеты «Мы спортивные ребята» </w:t>
            </w:r>
          </w:p>
          <w:p w:rsidR="00346C04" w:rsidRPr="005E677C" w:rsidRDefault="00346C04" w:rsidP="001024E2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Общешкольный День здоровья.</w:t>
            </w:r>
          </w:p>
          <w:p w:rsidR="00C47C63" w:rsidRPr="005E677C" w:rsidRDefault="00C47C63" w:rsidP="001024E2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Ур</w:t>
            </w:r>
            <w:r w:rsidR="00335D27">
              <w:rPr>
                <w:rFonts w:ascii="Times New Roman" w:hAnsi="Times New Roman"/>
                <w:sz w:val="28"/>
                <w:szCs w:val="28"/>
              </w:rPr>
              <w:t>оки здоровья</w:t>
            </w:r>
            <w:proofErr w:type="gramStart"/>
            <w:r w:rsidR="00335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C47C63" w:rsidRDefault="00C47C63" w:rsidP="00C47C63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«</w:t>
            </w:r>
            <w:r w:rsidR="00335D27">
              <w:rPr>
                <w:rFonts w:ascii="Times New Roman" w:hAnsi="Times New Roman"/>
                <w:sz w:val="28"/>
                <w:szCs w:val="28"/>
              </w:rPr>
              <w:t>Слагаемые здоровья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35D27" w:rsidRDefault="00335D27" w:rsidP="00C47C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«Оздоровление без лечения»</w:t>
            </w:r>
          </w:p>
          <w:p w:rsidR="00460F47" w:rsidRPr="005E677C" w:rsidRDefault="00460F47" w:rsidP="00C47C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 w:rsidRPr="00460F47">
              <w:rPr>
                <w:rFonts w:ascii="Times New Roman" w:hAnsi="Times New Roman"/>
                <w:sz w:val="28"/>
                <w:szCs w:val="28"/>
              </w:rPr>
              <w:t>Болезнь, которая играет не по правилам»</w:t>
            </w:r>
          </w:p>
          <w:p w:rsidR="00C47C63" w:rsidRPr="005E677C" w:rsidRDefault="00C47C63" w:rsidP="00C47C63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«Как укрепить иммунитет»;</w:t>
            </w:r>
          </w:p>
          <w:p w:rsidR="00C47C63" w:rsidRPr="005E677C" w:rsidRDefault="00C47C63" w:rsidP="00C47C63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«Способы профилактики от вирусов»;</w:t>
            </w:r>
          </w:p>
          <w:p w:rsidR="00C47C63" w:rsidRDefault="00C47C63" w:rsidP="00242C66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- «Как правильно пользоваться средствами индивидуальной защиты» и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>др.</w:t>
            </w:r>
          </w:p>
          <w:p w:rsidR="00335D27" w:rsidRPr="005E677C" w:rsidRDefault="00335D27" w:rsidP="00242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46C04">
              <w:rPr>
                <w:rFonts w:ascii="Times New Roman" w:hAnsi="Times New Roman"/>
                <w:sz w:val="28"/>
                <w:szCs w:val="28"/>
              </w:rPr>
              <w:t xml:space="preserve"> «Как сделать сон полезным»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5E677C" w:rsidRDefault="00697178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63" w:rsidRPr="005E677C" w:rsidRDefault="00346C04" w:rsidP="00C47C63">
            <w:pPr>
              <w:rPr>
                <w:rFonts w:ascii="Times New Roman" w:eastAsia="№Е" w:hAnsi="Times New Roman"/>
                <w:b/>
                <w:sz w:val="28"/>
                <w:szCs w:val="28"/>
              </w:rPr>
            </w:pPr>
            <w:r>
              <w:rPr>
                <w:rFonts w:ascii="Times New Roman" w:eastAsia="№Е" w:hAnsi="Times New Roman"/>
                <w:b/>
                <w:sz w:val="28"/>
                <w:szCs w:val="28"/>
              </w:rPr>
              <w:t>11-15.09.2023</w:t>
            </w:r>
            <w:r w:rsidR="00794F9E"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 xml:space="preserve"> </w:t>
            </w:r>
          </w:p>
          <w:p w:rsidR="00C47C63" w:rsidRPr="005E677C" w:rsidRDefault="00346C04" w:rsidP="00C47C63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12.09.2023</w:t>
            </w:r>
            <w:r w:rsidR="00C47C63"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г.</w:t>
            </w:r>
          </w:p>
          <w:p w:rsidR="00C47C63" w:rsidRPr="005E677C" w:rsidRDefault="00C47C63" w:rsidP="00C47C63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346C04" w:rsidRDefault="00346C04" w:rsidP="00346C04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Сентябрь</w:t>
            </w:r>
          </w:p>
          <w:p w:rsidR="00697178" w:rsidRPr="005E677C" w:rsidRDefault="00346C04" w:rsidP="00346C04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14.09.2023</w:t>
            </w:r>
            <w:r w:rsidR="00C47C63"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63" w:rsidRPr="005E677C" w:rsidRDefault="00C47C63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C47C63" w:rsidRPr="005E677C" w:rsidRDefault="00697178" w:rsidP="00C47C63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Учител</w:t>
            </w:r>
            <w:r w:rsidR="00C47C63"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я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физкультуры</w:t>
            </w:r>
            <w:r w:rsidR="00C47C63"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Шелковой Ю.Н., Михайлусь О.Н.</w:t>
            </w:r>
          </w:p>
          <w:p w:rsidR="00697178" w:rsidRPr="005E677C" w:rsidRDefault="00C47C63" w:rsidP="00C47C63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зам. директора по ВР, медицинская сестра, учителя физической культуры</w:t>
            </w:r>
          </w:p>
        </w:tc>
      </w:tr>
      <w:tr w:rsidR="00931203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03" w:rsidRPr="005E677C" w:rsidRDefault="00931203" w:rsidP="00242C6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Мероприятия в рамках Всероссийского Фестиваля #</w:t>
            </w:r>
            <w:proofErr w:type="spellStart"/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ВместеЯрче</w:t>
            </w:r>
            <w:proofErr w:type="spellEnd"/>
          </w:p>
          <w:p w:rsidR="00931203" w:rsidRPr="005E677C" w:rsidRDefault="00931203" w:rsidP="001024E2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Классные часы на темы:</w:t>
            </w:r>
          </w:p>
          <w:p w:rsidR="00931203" w:rsidRPr="005E677C" w:rsidRDefault="00346C04" w:rsidP="00931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-«Энергосбережению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а!»</w:t>
            </w:r>
            <w:r w:rsidR="00931203" w:rsidRPr="005E67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1203" w:rsidRDefault="00931203" w:rsidP="00346C04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«</w:t>
            </w:r>
            <w:r w:rsidR="00346C04">
              <w:rPr>
                <w:rFonts w:ascii="Times New Roman" w:hAnsi="Times New Roman"/>
                <w:sz w:val="28"/>
                <w:szCs w:val="28"/>
              </w:rPr>
              <w:t>Экология и энергосбережение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55C5D" w:rsidRPr="005E677C" w:rsidRDefault="00855C5D" w:rsidP="00346C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«Конкурс рисунков «Вместе ярче!»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03" w:rsidRPr="005E677C" w:rsidRDefault="00931203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03" w:rsidRPr="005E677C" w:rsidRDefault="00931203" w:rsidP="00346C04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 w:rsidR="00346C04">
              <w:rPr>
                <w:rFonts w:ascii="Times New Roman" w:eastAsia="№Е" w:hAnsi="Times New Roman"/>
                <w:sz w:val="28"/>
                <w:szCs w:val="28"/>
              </w:rPr>
              <w:t>1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.09.202</w:t>
            </w:r>
            <w:r w:rsidR="00346C04"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03" w:rsidRPr="005E677C" w:rsidRDefault="00931203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31203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5D" w:rsidRPr="00443107" w:rsidRDefault="00855C5D" w:rsidP="00242C6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3107">
              <w:rPr>
                <w:rFonts w:ascii="Times New Roman" w:hAnsi="Times New Roman"/>
                <w:b/>
                <w:i/>
                <w:sz w:val="28"/>
                <w:szCs w:val="28"/>
              </w:rPr>
              <w:t>Психологическое тестирование</w:t>
            </w:r>
          </w:p>
          <w:p w:rsidR="00855C5D" w:rsidRDefault="00855C5D" w:rsidP="00242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«Психологическая готовность к школе»</w:t>
            </w:r>
          </w:p>
          <w:p w:rsidR="00931203" w:rsidRPr="005E677C" w:rsidRDefault="00855C5D" w:rsidP="00242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1203" w:rsidRPr="005E677C">
              <w:rPr>
                <w:rFonts w:ascii="Times New Roman" w:hAnsi="Times New Roman"/>
                <w:sz w:val="28"/>
                <w:szCs w:val="28"/>
              </w:rPr>
              <w:t xml:space="preserve">«Выявление и учет </w:t>
            </w:r>
            <w:proofErr w:type="gramStart"/>
            <w:r w:rsidR="00931203" w:rsidRPr="005E677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931203" w:rsidRPr="005E677C">
              <w:rPr>
                <w:rFonts w:ascii="Times New Roman" w:hAnsi="Times New Roman"/>
                <w:sz w:val="28"/>
                <w:szCs w:val="28"/>
              </w:rPr>
              <w:t xml:space="preserve"> с высоким уровнем тревожности и депрессии»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03" w:rsidRPr="005E677C" w:rsidRDefault="00931203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03" w:rsidRPr="005E677C" w:rsidRDefault="00931203" w:rsidP="00931203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03" w:rsidRPr="005E677C" w:rsidRDefault="00931203" w:rsidP="00855C5D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Педагог-психолог </w:t>
            </w:r>
            <w:r w:rsidR="00855C5D">
              <w:rPr>
                <w:rFonts w:ascii="Times New Roman" w:eastAsia="Batang" w:hAnsi="Times New Roman"/>
                <w:sz w:val="28"/>
                <w:szCs w:val="28"/>
              </w:rPr>
              <w:t>Папаха Н.И.</w:t>
            </w:r>
          </w:p>
        </w:tc>
      </w:tr>
      <w:tr w:rsidR="00931203" w:rsidRPr="005E677C" w:rsidTr="00B96B68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31203" w:rsidRPr="005E677C" w:rsidRDefault="00931203" w:rsidP="00931203">
            <w:pPr>
              <w:jc w:val="center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О К Т Я Б </w:t>
            </w:r>
            <w:proofErr w:type="gramStart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>Р</w:t>
            </w:r>
            <w:proofErr w:type="gramEnd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 Ь</w:t>
            </w:r>
          </w:p>
        </w:tc>
      </w:tr>
      <w:tr w:rsidR="007251A5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5E677C" w:rsidRDefault="00144E3C" w:rsidP="00242C66">
            <w:pPr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i/>
                <w:sz w:val="28"/>
                <w:szCs w:val="28"/>
              </w:rPr>
              <w:t>День пожилого человека</w:t>
            </w:r>
          </w:p>
          <w:p w:rsidR="00855C5D" w:rsidRPr="00855C5D" w:rsidRDefault="00855C5D" w:rsidP="00855C5D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Классные часы:</w:t>
            </w:r>
          </w:p>
          <w:p w:rsidR="00855C5D" w:rsidRDefault="00855C5D" w:rsidP="00855C5D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-</w:t>
            </w:r>
            <w:r w:rsidR="00144E3C" w:rsidRPr="005E677C">
              <w:rPr>
                <w:rFonts w:ascii="Times New Roman" w:eastAsia="№Е" w:hAnsi="Times New Roman"/>
                <w:sz w:val="28"/>
                <w:szCs w:val="28"/>
              </w:rPr>
              <w:t>«</w:t>
            </w:r>
            <w:r>
              <w:rPr>
                <w:rFonts w:ascii="Times New Roman" w:eastAsia="№Е" w:hAnsi="Times New Roman"/>
                <w:sz w:val="28"/>
                <w:szCs w:val="28"/>
              </w:rPr>
              <w:t>Международный день пожилых людей</w:t>
            </w:r>
            <w:r w:rsidR="00144E3C" w:rsidRPr="005E677C">
              <w:rPr>
                <w:rFonts w:ascii="Times New Roman" w:eastAsia="№Е" w:hAnsi="Times New Roman"/>
                <w:sz w:val="28"/>
                <w:szCs w:val="28"/>
              </w:rPr>
              <w:t xml:space="preserve">», </w:t>
            </w:r>
          </w:p>
          <w:p w:rsidR="00855C5D" w:rsidRDefault="00855C5D" w:rsidP="00855C5D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-</w:t>
            </w:r>
            <w:r w:rsidR="00144E3C" w:rsidRPr="005E677C">
              <w:rPr>
                <w:rFonts w:ascii="Times New Roman" w:eastAsia="№Е" w:hAnsi="Times New Roman"/>
                <w:sz w:val="28"/>
                <w:szCs w:val="28"/>
              </w:rPr>
              <w:t>«</w:t>
            </w:r>
            <w:r>
              <w:rPr>
                <w:rFonts w:ascii="Times New Roman" w:eastAsia="№Е" w:hAnsi="Times New Roman"/>
                <w:sz w:val="28"/>
                <w:szCs w:val="28"/>
              </w:rPr>
              <w:t>Спешите делать добрые дела</w:t>
            </w:r>
            <w:r w:rsidR="00144E3C" w:rsidRPr="005E677C">
              <w:rPr>
                <w:rFonts w:ascii="Times New Roman" w:eastAsia="№Е" w:hAnsi="Times New Roman"/>
                <w:sz w:val="28"/>
                <w:szCs w:val="28"/>
              </w:rPr>
              <w:t xml:space="preserve">», </w:t>
            </w:r>
          </w:p>
          <w:p w:rsidR="00855C5D" w:rsidRDefault="00855C5D" w:rsidP="00855C5D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-</w:t>
            </w:r>
            <w:r w:rsidR="00144E3C" w:rsidRPr="005E677C">
              <w:rPr>
                <w:rFonts w:ascii="Times New Roman" w:eastAsia="№Е" w:hAnsi="Times New Roman"/>
                <w:sz w:val="28"/>
                <w:szCs w:val="28"/>
              </w:rPr>
              <w:t>«Старость нужно уважать»</w:t>
            </w:r>
            <w:r>
              <w:rPr>
                <w:rFonts w:ascii="Times New Roman" w:eastAsia="№Е" w:hAnsi="Times New Roman"/>
                <w:sz w:val="28"/>
                <w:szCs w:val="28"/>
              </w:rPr>
              <w:t xml:space="preserve">, </w:t>
            </w:r>
          </w:p>
          <w:p w:rsidR="00144E3C" w:rsidRDefault="00855C5D" w:rsidP="00855C5D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-«Твори добро, ведь имя </w:t>
            </w:r>
            <w:proofErr w:type="gramStart"/>
            <w:r>
              <w:rPr>
                <w:rFonts w:ascii="Times New Roman" w:eastAsia="№Е" w:hAnsi="Times New Roman"/>
                <w:sz w:val="28"/>
                <w:szCs w:val="28"/>
              </w:rPr>
              <w:t>твое-Человек</w:t>
            </w:r>
            <w:proofErr w:type="gramEnd"/>
            <w:r>
              <w:rPr>
                <w:rFonts w:ascii="Times New Roman" w:eastAsia="№Е" w:hAnsi="Times New Roman"/>
                <w:sz w:val="28"/>
                <w:szCs w:val="28"/>
              </w:rPr>
              <w:t>»</w:t>
            </w:r>
          </w:p>
          <w:p w:rsidR="0023625D" w:rsidRPr="0023625D" w:rsidRDefault="0023625D" w:rsidP="00855C5D">
            <w:pPr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FF0000"/>
                <w:sz w:val="28"/>
                <w:szCs w:val="28"/>
              </w:rPr>
              <w:t>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9E" w:rsidRPr="005E677C" w:rsidRDefault="00794F9E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697178" w:rsidRPr="005E677C" w:rsidRDefault="00144E3C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9E" w:rsidRPr="005E677C" w:rsidRDefault="00794F9E" w:rsidP="00794F9E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697178" w:rsidRPr="005E677C" w:rsidRDefault="00855C5D" w:rsidP="00794F9E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 w:rsidR="00144E3C" w:rsidRPr="005E677C">
              <w:rPr>
                <w:rFonts w:ascii="Times New Roman" w:eastAsia="№Е" w:hAnsi="Times New Roman"/>
                <w:sz w:val="28"/>
                <w:szCs w:val="28"/>
              </w:rPr>
              <w:t>.10.202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5E677C" w:rsidRDefault="00855C5D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руководители, Шевцова Н.В., советник директора по воспитанию </w:t>
            </w:r>
          </w:p>
          <w:p w:rsidR="00E760B3" w:rsidRPr="005E677C" w:rsidRDefault="00E760B3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Волонтерский отряд «Добрые сердца»</w:t>
            </w:r>
          </w:p>
        </w:tc>
      </w:tr>
      <w:tr w:rsidR="00144E3C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C" w:rsidRPr="005E677C" w:rsidRDefault="00144E3C" w:rsidP="00144E3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 учителя </w:t>
            </w:r>
          </w:p>
          <w:p w:rsidR="00855C5D" w:rsidRPr="00855C5D" w:rsidRDefault="00144E3C" w:rsidP="001024E2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="00855C5D">
              <w:rPr>
                <w:rFonts w:ascii="Times New Roman" w:hAnsi="Times New Roman"/>
                <w:sz w:val="28"/>
                <w:szCs w:val="28"/>
              </w:rPr>
              <w:t>«Поздравь учителя»</w:t>
            </w:r>
          </w:p>
          <w:p w:rsidR="00855C5D" w:rsidRPr="00855C5D" w:rsidRDefault="00855C5D" w:rsidP="001024E2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«Мой любимый учитель»</w:t>
            </w:r>
          </w:p>
          <w:p w:rsidR="00911A7E" w:rsidRPr="00911A7E" w:rsidRDefault="00855C5D" w:rsidP="001024E2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«</w:t>
            </w:r>
            <w:r w:rsidR="00911A7E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ет пр</w:t>
            </w:r>
            <w:r w:rsidR="00911A7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фесси</w:t>
            </w:r>
            <w:r w:rsidR="00911A7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лучше на свете»</w:t>
            </w:r>
          </w:p>
          <w:p w:rsidR="00911A7E" w:rsidRPr="00911A7E" w:rsidRDefault="00911A7E" w:rsidP="00911A7E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«Спасибо</w:t>
            </w:r>
            <w:r w:rsidR="0023625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наставник»</w:t>
            </w:r>
            <w:r w:rsidR="002362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625D" w:rsidRPr="00FE7F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«Благодарю»</w:t>
            </w:r>
            <w:r w:rsidRPr="00FE7F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11A7E" w:rsidRPr="00911A7E" w:rsidRDefault="00144E3C" w:rsidP="00911A7E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День самоуправления,</w:t>
            </w:r>
          </w:p>
          <w:p w:rsidR="00144E3C" w:rsidRPr="005E677C" w:rsidRDefault="00911A7E" w:rsidP="00911A7E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44E3C" w:rsidRPr="005E677C">
              <w:rPr>
                <w:rFonts w:ascii="Times New Roman" w:hAnsi="Times New Roman"/>
                <w:sz w:val="28"/>
                <w:szCs w:val="28"/>
              </w:rPr>
              <w:t>онцертная программа.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9E" w:rsidRPr="005E677C" w:rsidRDefault="00794F9E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144E3C" w:rsidRPr="005E677C" w:rsidRDefault="00144E3C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9E" w:rsidRPr="005E677C" w:rsidRDefault="00794F9E" w:rsidP="00794F9E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144E3C" w:rsidRPr="005E677C" w:rsidRDefault="00715254" w:rsidP="00794F9E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</w:t>
            </w:r>
            <w:r w:rsidR="00855C5D">
              <w:rPr>
                <w:rFonts w:ascii="Times New Roman" w:eastAsia="№Е" w:hAnsi="Times New Roman"/>
                <w:sz w:val="28"/>
                <w:szCs w:val="28"/>
              </w:rPr>
              <w:t>.10.2023</w:t>
            </w:r>
            <w:r w:rsidR="00144E3C"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7E" w:rsidRPr="005E677C" w:rsidRDefault="00144E3C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  <w:r w:rsidR="00855C5D">
              <w:rPr>
                <w:rFonts w:ascii="Times New Roman" w:eastAsia="Batang" w:hAnsi="Times New Roman"/>
                <w:sz w:val="28"/>
                <w:szCs w:val="28"/>
              </w:rPr>
              <w:t xml:space="preserve"> Ногина О.Н., советник директора по воспитанию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 w:rsidR="00855C5D">
              <w:rPr>
                <w:rFonts w:ascii="Times New Roman" w:eastAsia="Batang" w:hAnsi="Times New Roman"/>
                <w:sz w:val="28"/>
                <w:szCs w:val="28"/>
              </w:rPr>
              <w:t>Шевцова Н.В.</w:t>
            </w:r>
            <w:r w:rsidR="00911A7E">
              <w:rPr>
                <w:rFonts w:ascii="Times New Roman" w:eastAsia="Batang" w:hAnsi="Times New Roman"/>
                <w:sz w:val="28"/>
                <w:szCs w:val="28"/>
              </w:rPr>
              <w:t>, Зубко Л.В., учитель музыки, классные руководители</w:t>
            </w:r>
          </w:p>
          <w:p w:rsidR="00E760B3" w:rsidRPr="005E677C" w:rsidRDefault="00E760B3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</w:p>
        </w:tc>
      </w:tr>
      <w:tr w:rsidR="00144E3C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C" w:rsidRPr="005E677C" w:rsidRDefault="00144E3C" w:rsidP="00144E3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Неделя здоровья </w:t>
            </w:r>
          </w:p>
          <w:p w:rsidR="00144E3C" w:rsidRPr="005E677C" w:rsidRDefault="00144E3C" w:rsidP="001024E2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Классные час, беседы  и внеклассные мероприятия о вредных привычках на темы: «</w:t>
            </w:r>
            <w:r w:rsidR="00911A7E">
              <w:rPr>
                <w:rFonts w:ascii="Times New Roman" w:hAnsi="Times New Roman"/>
                <w:sz w:val="28"/>
                <w:szCs w:val="28"/>
              </w:rPr>
              <w:t>Эти полезные и вредные привычки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11A7E">
              <w:rPr>
                <w:rFonts w:ascii="Times New Roman" w:hAnsi="Times New Roman"/>
                <w:sz w:val="28"/>
                <w:szCs w:val="28"/>
              </w:rPr>
              <w:t>Вредные привычки нам не друзья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», «Мы выбираем спорт»</w:t>
            </w:r>
            <w:r w:rsidR="00911A7E">
              <w:rPr>
                <w:rFonts w:ascii="Times New Roman" w:hAnsi="Times New Roman"/>
                <w:sz w:val="28"/>
                <w:szCs w:val="28"/>
              </w:rPr>
              <w:t>, «Жизнь прекрасна с ЗОЖ»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  <w:p w:rsidR="00144E3C" w:rsidRPr="005E677C" w:rsidRDefault="00144E3C" w:rsidP="001024E2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Выставка рисунков «Дети против наркотиков»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9E" w:rsidRPr="005E677C" w:rsidRDefault="00794F9E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144E3C" w:rsidRPr="005E677C" w:rsidRDefault="00144E3C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  <w:p w:rsidR="00144E3C" w:rsidRPr="005E677C" w:rsidRDefault="00144E3C" w:rsidP="00144E3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144E3C" w:rsidRPr="005E677C" w:rsidRDefault="00144E3C" w:rsidP="00144E3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144E3C" w:rsidRPr="005E677C" w:rsidRDefault="00144E3C" w:rsidP="00144E3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144E3C" w:rsidRPr="005E677C" w:rsidRDefault="00144E3C" w:rsidP="00144E3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144E3C" w:rsidRPr="005E677C" w:rsidRDefault="00144E3C" w:rsidP="00144E3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11A7E" w:rsidRDefault="00911A7E" w:rsidP="00242C66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144E3C" w:rsidRPr="005E677C" w:rsidRDefault="00144E3C" w:rsidP="00242C66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C" w:rsidRPr="005E677C" w:rsidRDefault="00911A7E" w:rsidP="00144E3C">
            <w:pPr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r>
              <w:rPr>
                <w:rFonts w:ascii="Times New Roman" w:eastAsia="№Е" w:hAnsi="Times New Roman"/>
                <w:b/>
                <w:sz w:val="28"/>
                <w:szCs w:val="28"/>
              </w:rPr>
              <w:t>9-13.10.2023</w:t>
            </w:r>
          </w:p>
          <w:p w:rsidR="00144E3C" w:rsidRPr="005E677C" w:rsidRDefault="00911A7E" w:rsidP="00794F9E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12.10.2023</w:t>
            </w:r>
            <w:r w:rsidR="00144E3C"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г.</w:t>
            </w:r>
          </w:p>
          <w:p w:rsidR="00144E3C" w:rsidRPr="005E677C" w:rsidRDefault="00144E3C" w:rsidP="00144E3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144E3C" w:rsidRPr="005E677C" w:rsidRDefault="00144E3C" w:rsidP="00144E3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144E3C" w:rsidRPr="005E677C" w:rsidRDefault="00144E3C" w:rsidP="00144E3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144E3C" w:rsidRPr="005E677C" w:rsidRDefault="00144E3C" w:rsidP="00144E3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144E3C" w:rsidRPr="005E677C" w:rsidRDefault="00144E3C" w:rsidP="00144E3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11A7E" w:rsidRDefault="00911A7E" w:rsidP="00794F9E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144E3C" w:rsidRPr="005E677C" w:rsidRDefault="00911A7E" w:rsidP="00794F9E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10.10.2023</w:t>
            </w:r>
            <w:r w:rsidR="00144E3C"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C" w:rsidRPr="005E677C" w:rsidRDefault="00144E3C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 </w:t>
            </w:r>
          </w:p>
          <w:p w:rsidR="00E760B3" w:rsidRPr="005E677C" w:rsidRDefault="00E760B3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Волонтерский отряд «Добрые сердца»</w:t>
            </w:r>
          </w:p>
        </w:tc>
      </w:tr>
      <w:tr w:rsidR="00242C66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66" w:rsidRPr="005E677C" w:rsidRDefault="00242C66" w:rsidP="00242C6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Информационная безопасность</w:t>
            </w:r>
          </w:p>
          <w:p w:rsidR="00911A7E" w:rsidRDefault="00911A7E" w:rsidP="00010EA4">
            <w:pPr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Беседы: «Безопасный интернет», «Путешествие в мир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Интернет-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42C66" w:rsidRPr="00911A7E" w:rsidRDefault="00242C66" w:rsidP="00010EA4">
            <w:pPr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911A7E">
              <w:rPr>
                <w:rFonts w:ascii="Times New Roman" w:hAnsi="Times New Roman"/>
                <w:sz w:val="28"/>
                <w:szCs w:val="28"/>
              </w:rPr>
              <w:t>Просмотр мультфильма «Полезный и безопасный Интернет»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66" w:rsidRPr="005E677C" w:rsidRDefault="00242C66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9E" w:rsidRPr="005E677C" w:rsidRDefault="00794F9E" w:rsidP="00523F89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13-</w:t>
            </w:r>
            <w:r w:rsidR="00242C66" w:rsidRPr="005E677C">
              <w:rPr>
                <w:rFonts w:ascii="Times New Roman" w:eastAsia="№Е" w:hAnsi="Times New Roman"/>
                <w:sz w:val="28"/>
                <w:szCs w:val="28"/>
              </w:rPr>
              <w:t>15.10.</w:t>
            </w:r>
          </w:p>
          <w:p w:rsidR="00242C66" w:rsidRPr="005E677C" w:rsidRDefault="00242C66" w:rsidP="00523F89">
            <w:pPr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202</w:t>
            </w:r>
            <w:r w:rsidR="00523F89">
              <w:rPr>
                <w:rFonts w:ascii="Times New Roman" w:eastAsia="№Е" w:hAnsi="Times New Roman"/>
                <w:sz w:val="28"/>
                <w:szCs w:val="28"/>
              </w:rPr>
              <w:t>3</w:t>
            </w:r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66" w:rsidRPr="005E677C" w:rsidRDefault="00523F89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руководители.</w:t>
            </w:r>
          </w:p>
          <w:p w:rsidR="00264DE3" w:rsidRPr="005E677C" w:rsidRDefault="00264DE3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C352D1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D1" w:rsidRDefault="00C352D1" w:rsidP="00242C6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День Отца</w:t>
            </w:r>
          </w:p>
          <w:p w:rsidR="00C352D1" w:rsidRDefault="00C352D1" w:rsidP="00010EA4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поздравительных открыток;</w:t>
            </w:r>
          </w:p>
          <w:p w:rsidR="00C352D1" w:rsidRDefault="00C352D1" w:rsidP="00010EA4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Онлайн-акция «С папой в деле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</w:p>
          <w:p w:rsidR="00C352D1" w:rsidRDefault="00C352D1" w:rsidP="00010EA4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Онлайн-акция «Папа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ТОПе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</w:p>
          <w:p w:rsidR="004B22F9" w:rsidRDefault="004B22F9" w:rsidP="00010EA4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«Папин день календаря»</w:t>
            </w:r>
          </w:p>
          <w:p w:rsidR="004B22F9" w:rsidRPr="00C352D1" w:rsidRDefault="004B22F9" w:rsidP="00010EA4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классный час «День Отца»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D1" w:rsidRPr="005E677C" w:rsidRDefault="00C352D1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D1" w:rsidRPr="005E677C" w:rsidRDefault="00C352D1" w:rsidP="00523F89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9-15.10.2023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2D1" w:rsidRDefault="00C352D1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советник директора по воспитанию</w:t>
            </w:r>
            <w:r w:rsidR="004B22F9">
              <w:rPr>
                <w:rFonts w:ascii="Times New Roman" w:eastAsia="Batang" w:hAnsi="Times New Roman"/>
                <w:sz w:val="28"/>
                <w:szCs w:val="28"/>
              </w:rPr>
              <w:t xml:space="preserve"> Шевцова Н.В.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, зам директора по ВР</w:t>
            </w:r>
            <w:r w:rsidR="004B22F9">
              <w:rPr>
                <w:rFonts w:ascii="Times New Roman" w:eastAsia="Batang" w:hAnsi="Times New Roman"/>
                <w:sz w:val="28"/>
                <w:szCs w:val="28"/>
              </w:rPr>
              <w:t xml:space="preserve"> Ногина О.Н.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9F614F" w:rsidRDefault="009F614F" w:rsidP="00DC2FD4">
            <w:pPr>
              <w:rPr>
                <w:rFonts w:ascii="Times New Roman" w:hAnsi="Times New Roman"/>
                <w:sz w:val="28"/>
              </w:rPr>
            </w:pPr>
            <w:r w:rsidRPr="009F614F">
              <w:rPr>
                <w:sz w:val="28"/>
              </w:rPr>
              <w:t xml:space="preserve"> </w:t>
            </w:r>
            <w:r w:rsidRPr="009F614F">
              <w:rPr>
                <w:rFonts w:ascii="Times New Roman" w:hAnsi="Times New Roman"/>
                <w:sz w:val="28"/>
              </w:rPr>
              <w:t xml:space="preserve">Проведение тематических классных часов, посвященных Всемирному дню психического здоровья  на </w:t>
            </w:r>
            <w:r>
              <w:rPr>
                <w:rFonts w:ascii="Times New Roman" w:hAnsi="Times New Roman"/>
                <w:sz w:val="28"/>
              </w:rPr>
              <w:t xml:space="preserve"> т</w:t>
            </w:r>
            <w:r w:rsidRPr="009F614F">
              <w:rPr>
                <w:rFonts w:ascii="Times New Roman" w:hAnsi="Times New Roman"/>
                <w:sz w:val="28"/>
              </w:rPr>
              <w:t>ему: «</w:t>
            </w:r>
            <w:proofErr w:type="gramStart"/>
            <w:r w:rsidRPr="009F614F">
              <w:rPr>
                <w:rFonts w:ascii="Times New Roman" w:hAnsi="Times New Roman"/>
                <w:sz w:val="28"/>
              </w:rPr>
              <w:t>Наш</w:t>
            </w:r>
            <w:proofErr w:type="gramEnd"/>
            <w:r w:rsidRPr="009F614F">
              <w:rPr>
                <w:rFonts w:ascii="Times New Roman" w:hAnsi="Times New Roman"/>
                <w:sz w:val="28"/>
              </w:rPr>
              <w:t xml:space="preserve"> разум-наши права»</w:t>
            </w:r>
          </w:p>
          <w:p w:rsidR="009F614F" w:rsidRPr="009F614F" w:rsidRDefault="009F614F" w:rsidP="00DC2FD4">
            <w:pPr>
              <w:rPr>
                <w:rFonts w:ascii="Times New Roman" w:hAnsi="Times New Roman"/>
                <w:sz w:val="28"/>
              </w:rPr>
            </w:pPr>
            <w:r w:rsidRPr="009F614F">
              <w:rPr>
                <w:rFonts w:ascii="Times New Roman" w:hAnsi="Times New Roman"/>
                <w:sz w:val="28"/>
              </w:rPr>
              <w:t xml:space="preserve">Проведение бесед на темы: </w:t>
            </w:r>
          </w:p>
          <w:p w:rsidR="009F614F" w:rsidRPr="009F614F" w:rsidRDefault="009F614F" w:rsidP="00010EA4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28"/>
              </w:rPr>
            </w:pPr>
            <w:r w:rsidRPr="009F614F">
              <w:rPr>
                <w:rFonts w:ascii="Times New Roman" w:hAnsi="Times New Roman"/>
                <w:sz w:val="28"/>
              </w:rPr>
              <w:t>«Жить без конфликтов;</w:t>
            </w:r>
          </w:p>
          <w:p w:rsidR="009F614F" w:rsidRPr="009F614F" w:rsidRDefault="009F614F" w:rsidP="00010EA4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8"/>
              </w:rPr>
            </w:pPr>
            <w:r w:rsidRPr="009F614F">
              <w:rPr>
                <w:rFonts w:ascii="Times New Roman" w:hAnsi="Times New Roman"/>
                <w:sz w:val="28"/>
                <w:lang w:val="ru-RU"/>
              </w:rPr>
              <w:t>«Мои отношения с одноклассниками»</w:t>
            </w:r>
          </w:p>
          <w:p w:rsidR="009F614F" w:rsidRPr="009F614F" w:rsidRDefault="009F614F" w:rsidP="00010EA4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8"/>
              </w:rPr>
            </w:pPr>
            <w:r w:rsidRPr="009F614F">
              <w:rPr>
                <w:rFonts w:ascii="Times New Roman" w:hAnsi="Times New Roman"/>
                <w:sz w:val="28"/>
                <w:lang w:val="ru-RU"/>
              </w:rPr>
              <w:t>«Гнев и агрессивность»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9F614F" w:rsidRDefault="009F614F" w:rsidP="00DC2FD4">
            <w:pPr>
              <w:pStyle w:val="a7"/>
              <w:spacing w:before="0" w:beforeAutospacing="0" w:after="0" w:afterAutospacing="0"/>
              <w:jc w:val="center"/>
              <w:rPr>
                <w:sz w:val="28"/>
              </w:rPr>
            </w:pPr>
            <w:r w:rsidRPr="009F614F">
              <w:rPr>
                <w:sz w:val="28"/>
              </w:rPr>
              <w:t>10 октября</w:t>
            </w:r>
          </w:p>
          <w:p w:rsidR="009F614F" w:rsidRPr="009F614F" w:rsidRDefault="009F614F" w:rsidP="00DC2FD4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614F">
              <w:rPr>
                <w:sz w:val="28"/>
              </w:rPr>
              <w:t>2023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9F614F" w:rsidRDefault="009F614F" w:rsidP="00DC2FD4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614F">
              <w:rPr>
                <w:sz w:val="28"/>
              </w:rPr>
              <w:t>1-11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9F614F" w:rsidRDefault="009F614F" w:rsidP="00DC2FD4">
            <w:pPr>
              <w:pStyle w:val="a7"/>
              <w:rPr>
                <w:sz w:val="28"/>
                <w:szCs w:val="28"/>
              </w:rPr>
            </w:pPr>
            <w:r w:rsidRPr="009F614F">
              <w:rPr>
                <w:sz w:val="28"/>
                <w:szCs w:val="28"/>
              </w:rPr>
              <w:t>Классные руководители, педагог-психолог Папаха Н.И.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144E3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Экологическое воспитание </w:t>
            </w:r>
          </w:p>
          <w:p w:rsidR="009F614F" w:rsidRDefault="009F614F" w:rsidP="001024E2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/>
                <w:sz w:val="28"/>
                <w:szCs w:val="28"/>
              </w:rPr>
              <w:t>Чистый двор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F614F" w:rsidRPr="005E677C" w:rsidRDefault="009F614F" w:rsidP="00523F89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1024E2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Конкурс рисунков «Спасти и сохранить»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144E3C">
            <w:pPr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</w:p>
          <w:p w:rsidR="009F614F" w:rsidRPr="005E677C" w:rsidRDefault="009F614F" w:rsidP="00C352D1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В течение месяца</w:t>
            </w:r>
          </w:p>
          <w:p w:rsidR="009F614F" w:rsidRPr="005E677C" w:rsidRDefault="009F614F" w:rsidP="00C352D1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-2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7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.10.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144E3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Профилактика правонарушений </w:t>
            </w:r>
          </w:p>
          <w:p w:rsidR="009F614F" w:rsidRPr="005E677C" w:rsidRDefault="009F614F" w:rsidP="00523F89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Беседы с детьми на темы: «Пять «Нельзя» на осенних каникулах», «Ответственность за правонарушения», «Правила поведения в общественных местах»</w:t>
            </w:r>
            <w:r>
              <w:rPr>
                <w:rFonts w:ascii="Times New Roman" w:hAnsi="Times New Roman"/>
                <w:sz w:val="28"/>
                <w:szCs w:val="28"/>
              </w:rPr>
              <w:t>, «Бережливые хозяева города»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144E3C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523F89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6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.10.202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B96B68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614F" w:rsidRPr="005E677C" w:rsidRDefault="009F614F" w:rsidP="00242C66">
            <w:pPr>
              <w:jc w:val="center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Н О Я Б </w:t>
            </w:r>
            <w:proofErr w:type="gramStart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>Р</w:t>
            </w:r>
            <w:proofErr w:type="gramEnd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 Ь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471B4A" w:rsidRDefault="009F614F" w:rsidP="00E760B3">
            <w:pPr>
              <w:rPr>
                <w:rFonts w:ascii="Times New Roman" w:eastAsia="№Е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b/>
                <w:i/>
                <w:color w:val="000000" w:themeColor="text1"/>
                <w:sz w:val="28"/>
                <w:szCs w:val="28"/>
              </w:rPr>
              <w:t>Воспитание толерантного отношения</w:t>
            </w:r>
          </w:p>
          <w:p w:rsidR="009F614F" w:rsidRPr="00471B4A" w:rsidRDefault="009F614F" w:rsidP="00D24DB8">
            <w:pPr>
              <w:pStyle w:val="a3"/>
              <w:numPr>
                <w:ilvl w:val="0"/>
                <w:numId w:val="9"/>
              </w:numPr>
              <w:rPr>
                <w:rFonts w:ascii="Times New Roman" w:eastAsia="№Е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  <w:lang w:val="ru-RU"/>
              </w:rPr>
              <w:t xml:space="preserve">Онлайн – акция «Культурная особенность» </w:t>
            </w:r>
          </w:p>
          <w:p w:rsidR="009F614F" w:rsidRPr="00471B4A" w:rsidRDefault="009F614F" w:rsidP="00D24DB8">
            <w:pPr>
              <w:pStyle w:val="a3"/>
              <w:numPr>
                <w:ilvl w:val="0"/>
                <w:numId w:val="9"/>
              </w:numPr>
              <w:rPr>
                <w:rFonts w:ascii="Times New Roman" w:eastAsia="№Е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  <w:lang w:val="ru-RU"/>
              </w:rPr>
              <w:t xml:space="preserve">Онлайн – акция «Мудрость поколений» </w:t>
            </w:r>
          </w:p>
          <w:p w:rsidR="009F614F" w:rsidRPr="00471B4A" w:rsidRDefault="009F614F" w:rsidP="00D24DB8">
            <w:pPr>
              <w:pStyle w:val="a3"/>
              <w:numPr>
                <w:ilvl w:val="0"/>
                <w:numId w:val="9"/>
              </w:numPr>
              <w:rPr>
                <w:rFonts w:ascii="Times New Roman" w:eastAsia="№Е" w:hAnsi="Times New Roman"/>
                <w:b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  <w:lang w:val="ru-RU"/>
              </w:rPr>
              <w:t>Кинолекторий «Гора самоцветов»</w:t>
            </w:r>
          </w:p>
          <w:p w:rsidR="009F614F" w:rsidRPr="00471B4A" w:rsidRDefault="009F614F" w:rsidP="00D24DB8">
            <w:pPr>
              <w:pStyle w:val="a3"/>
              <w:numPr>
                <w:ilvl w:val="0"/>
                <w:numId w:val="9"/>
              </w:numPr>
              <w:rPr>
                <w:rFonts w:ascii="Times New Roman" w:eastAsia="№Е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</w:rPr>
              <w:t>Классный час «</w:t>
            </w: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  <w:lang w:val="ru-RU"/>
              </w:rPr>
              <w:t>День народного единства</w:t>
            </w: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471B4A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471B4A" w:rsidRDefault="009F614F" w:rsidP="00794F9E">
            <w:pPr>
              <w:rPr>
                <w:rFonts w:ascii="Times New Roman" w:eastAsia="№Е" w:hAnsi="Times New Roman"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</w:rPr>
              <w:t>1-3.11.2023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471B4A" w:rsidRDefault="009F614F" w:rsidP="00E760B3">
            <w:pPr>
              <w:rPr>
                <w:rFonts w:ascii="Times New Roman" w:eastAsia="Batang" w:hAnsi="Times New Roman"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Batang" w:hAnsi="Times New Roman"/>
                <w:color w:val="000000" w:themeColor="text1"/>
                <w:sz w:val="28"/>
                <w:szCs w:val="28"/>
              </w:rPr>
              <w:t>Классные руководители, советник директора по воспитанию Шевцова Н.В., зам директора по ВР Ногина О.Н.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E760B3">
            <w:pPr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i/>
                <w:sz w:val="28"/>
                <w:szCs w:val="28"/>
              </w:rPr>
              <w:t xml:space="preserve">Патриотическое воспитание </w:t>
            </w:r>
          </w:p>
          <w:p w:rsidR="009F614F" w:rsidRPr="005E677C" w:rsidRDefault="009F614F" w:rsidP="00E760B3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Мероприятия, посвященные Дню рождения Б.Б. Городовикова</w:t>
            </w:r>
          </w:p>
          <w:p w:rsidR="009F614F" w:rsidRPr="005E677C" w:rsidRDefault="009F614F" w:rsidP="001024E2">
            <w:pPr>
              <w:numPr>
                <w:ilvl w:val="0"/>
                <w:numId w:val="9"/>
              </w:num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Акция «Всем классом в музей»</w:t>
            </w:r>
          </w:p>
          <w:p w:rsidR="009F614F" w:rsidRDefault="009F614F" w:rsidP="001024E2">
            <w:pPr>
              <w:numPr>
                <w:ilvl w:val="0"/>
                <w:numId w:val="9"/>
              </w:num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>Вахта Памяти</w:t>
            </w:r>
          </w:p>
          <w:p w:rsidR="009F614F" w:rsidRPr="00523F89" w:rsidRDefault="009F614F" w:rsidP="00523F89">
            <w:pPr>
              <w:numPr>
                <w:ilvl w:val="0"/>
                <w:numId w:val="9"/>
              </w:num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Классный час «Славный сын Калмыкии»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794F9E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523F89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15.10.202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E760B3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руководители, руководитель  музея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Абушинова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И.Н.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</w:p>
          <w:p w:rsidR="009F614F" w:rsidRPr="005E677C" w:rsidRDefault="009F614F" w:rsidP="00523F89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265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Эстетическая неделя «Здравствуй, осень золотая» </w:t>
            </w:r>
          </w:p>
          <w:p w:rsidR="009F614F" w:rsidRPr="005E677C" w:rsidRDefault="009F614F" w:rsidP="001024E2">
            <w:pPr>
              <w:numPr>
                <w:ilvl w:val="0"/>
                <w:numId w:val="7"/>
              </w:num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гровая программа «Праздник Царицы Осени»</w:t>
            </w:r>
          </w:p>
          <w:p w:rsidR="009F614F" w:rsidRPr="005E677C" w:rsidRDefault="009F614F" w:rsidP="001024E2">
            <w:pPr>
              <w:numPr>
                <w:ilvl w:val="0"/>
                <w:numId w:val="7"/>
              </w:num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Конкурс рисунков. Праздник Осени. </w:t>
            </w:r>
          </w:p>
          <w:p w:rsidR="009F614F" w:rsidRPr="005E677C" w:rsidRDefault="009F614F" w:rsidP="001024E2">
            <w:pPr>
              <w:numPr>
                <w:ilvl w:val="0"/>
                <w:numId w:val="7"/>
              </w:num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Конкурс поделок из природного и бросового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794F9E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52659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2659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52659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-1</w:t>
            </w:r>
            <w:r>
              <w:rPr>
                <w:rFonts w:ascii="Times New Roman" w:eastAsia="№Е" w:hAnsi="Times New Roman"/>
                <w:sz w:val="28"/>
                <w:szCs w:val="28"/>
              </w:rPr>
              <w:t>8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.10.202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</w:p>
          <w:p w:rsidR="009F614F" w:rsidRPr="005E677C" w:rsidRDefault="009F614F" w:rsidP="0052659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52659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52659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2659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23F89" w:rsidRDefault="009F614F" w:rsidP="005265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3F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Правовое  воспитание </w:t>
            </w:r>
          </w:p>
          <w:p w:rsidR="009F614F" w:rsidRPr="005E677C" w:rsidRDefault="009F614F" w:rsidP="001024E2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Внеклассные мероприятия «</w:t>
            </w:r>
            <w:r>
              <w:rPr>
                <w:rFonts w:ascii="Times New Roman" w:hAnsi="Times New Roman"/>
                <w:sz w:val="28"/>
                <w:szCs w:val="28"/>
              </w:rPr>
              <w:t>Азбука права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«Путешествие </w:t>
            </w:r>
            <w:r>
              <w:rPr>
                <w:rFonts w:ascii="Times New Roman" w:hAnsi="Times New Roman"/>
                <w:sz w:val="28"/>
                <w:szCs w:val="28"/>
              </w:rPr>
              <w:t>в страну правовых знаний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«Права детства», «Калейдоскоп моих прав и обязанностей»</w:t>
            </w:r>
          </w:p>
          <w:p w:rsidR="009F614F" w:rsidRPr="005E677C" w:rsidRDefault="009F614F" w:rsidP="001024E2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День правовой помощи. Анкетирование учащихся на случай нарушения их прав и свобод в школе и семье.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2659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52659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  <w:p w:rsidR="009F614F" w:rsidRPr="005E677C" w:rsidRDefault="009F614F" w:rsidP="00794F9E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794F9E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794F9E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794F9E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2659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52659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20.11.2023</w:t>
            </w:r>
          </w:p>
          <w:p w:rsidR="009F614F" w:rsidRPr="005E677C" w:rsidRDefault="009F614F" w:rsidP="0052659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794F9E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52659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52659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20.11. 2023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2659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Социальный педагог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Куликова Е.В.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педагог-психолог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Папаха Н.И.</w:t>
            </w:r>
          </w:p>
          <w:p w:rsidR="009F614F" w:rsidRPr="005E677C" w:rsidRDefault="009F614F" w:rsidP="0052659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руководители.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3276F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Экологическое воспитание </w:t>
            </w:r>
          </w:p>
          <w:p w:rsidR="009F614F" w:rsidRPr="005E677C" w:rsidRDefault="009F614F" w:rsidP="001024E2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Операция «Птичий домик»</w:t>
            </w:r>
          </w:p>
          <w:p w:rsidR="009F614F" w:rsidRPr="005E677C" w:rsidRDefault="009F614F" w:rsidP="003276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352D1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20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-2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.11.202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Волонтерский отряд «Добрые сердца».</w:t>
            </w:r>
          </w:p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265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День Матери</w:t>
            </w:r>
          </w:p>
          <w:p w:rsidR="009F614F" w:rsidRPr="004B22F9" w:rsidRDefault="009F614F" w:rsidP="001024E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поздравительных открыток</w:t>
            </w:r>
          </w:p>
          <w:p w:rsidR="009F614F" w:rsidRPr="005E677C" w:rsidRDefault="009F614F" w:rsidP="001024E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eastAsia="Arial Unicode MS" w:hAnsi="Times New Roman"/>
                <w:sz w:val="28"/>
                <w:szCs w:val="28"/>
              </w:rPr>
              <w:t xml:space="preserve">выставка рисунков, фотографий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«Моя мама»</w:t>
            </w:r>
          </w:p>
          <w:p w:rsidR="009F614F" w:rsidRPr="004B22F9" w:rsidRDefault="009F614F" w:rsidP="001024E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eastAsia="Arial Unicode MS" w:hAnsi="Times New Roman"/>
                <w:sz w:val="28"/>
                <w:szCs w:val="28"/>
              </w:rPr>
              <w:t>акция по поздравлению мам с Днем матери «Пятерки для мамы»</w:t>
            </w:r>
          </w:p>
          <w:p w:rsidR="009F614F" w:rsidRPr="005E677C" w:rsidRDefault="009F614F" w:rsidP="001024E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Онлайн 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>кция «Самой любимой маме на свете»</w:t>
            </w:r>
          </w:p>
          <w:p w:rsidR="009F614F" w:rsidRPr="004B22F9" w:rsidRDefault="009F614F" w:rsidP="001024E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Б</w:t>
            </w:r>
            <w:r w:rsidRPr="005E677C">
              <w:rPr>
                <w:rFonts w:ascii="Times New Roman" w:eastAsia="Arial Unicode MS" w:hAnsi="Times New Roman"/>
                <w:sz w:val="28"/>
                <w:szCs w:val="28"/>
              </w:rPr>
              <w:t>еседы на тему: «Святость материнства»</w:t>
            </w:r>
          </w:p>
          <w:p w:rsidR="009F614F" w:rsidRPr="005E677C" w:rsidRDefault="009F614F" w:rsidP="001024E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Концерт ко Дню матери «Свет материнской любви»</w:t>
            </w:r>
          </w:p>
          <w:p w:rsidR="009F614F" w:rsidRPr="005E677C" w:rsidRDefault="009F614F" w:rsidP="00264DE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9F614F" w:rsidRPr="005E677C" w:rsidRDefault="009F614F" w:rsidP="00264DE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9F614F" w:rsidRPr="005E677C" w:rsidRDefault="009F614F" w:rsidP="00264D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2659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26598">
            <w:pPr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r>
              <w:rPr>
                <w:rFonts w:ascii="Times New Roman" w:eastAsia="№Е" w:hAnsi="Times New Roman"/>
                <w:b/>
                <w:sz w:val="28"/>
                <w:szCs w:val="28"/>
              </w:rPr>
              <w:t>20-26.10.2023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594D9D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Ногина О.Н., советник директора по воспитанию Шевцова Н.В.</w:t>
            </w:r>
          </w:p>
          <w:p w:rsidR="009F614F" w:rsidRPr="005E677C" w:rsidRDefault="009F614F" w:rsidP="00594D9D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 классные руководители,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</w:p>
        </w:tc>
      </w:tr>
      <w:tr w:rsidR="009F614F" w:rsidRPr="005E677C" w:rsidTr="00B96B68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614F" w:rsidRPr="000462B4" w:rsidRDefault="009F614F" w:rsidP="00794F9E">
            <w:pPr>
              <w:jc w:val="center"/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</w:pPr>
            <w:r w:rsidRPr="000462B4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 xml:space="preserve">Д Е К А Б </w:t>
            </w:r>
            <w:proofErr w:type="gramStart"/>
            <w:r w:rsidRPr="000462B4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0462B4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 xml:space="preserve"> Ь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0462B4" w:rsidRDefault="009F614F" w:rsidP="00242C66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462B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Неделя здоровья «Гимназия против наркотиков и СПИДа»</w:t>
            </w:r>
          </w:p>
          <w:p w:rsidR="009F614F" w:rsidRPr="00D76AE4" w:rsidRDefault="009F614F" w:rsidP="00010EA4">
            <w:pPr>
              <w:numPr>
                <w:ilvl w:val="0"/>
                <w:numId w:val="34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A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Классный час «Болезнь, чьё имя СПИД»</w:t>
            </w:r>
          </w:p>
          <w:p w:rsidR="009F614F" w:rsidRPr="000462B4" w:rsidRDefault="009F614F" w:rsidP="001024E2">
            <w:pPr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2B4">
              <w:rPr>
                <w:rFonts w:ascii="Times New Roman" w:hAnsi="Times New Roman"/>
                <w:color w:val="000000"/>
                <w:sz w:val="28"/>
                <w:szCs w:val="28"/>
              </w:rPr>
              <w:t>Конкурс и выставка рисунков «Жизнь дана для того, чтобы жить»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0462B4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0462B4">
              <w:rPr>
                <w:rFonts w:ascii="Times New Roman" w:eastAsia="№Е" w:hAnsi="Times New Roman"/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0462B4" w:rsidRDefault="009F614F" w:rsidP="00794F9E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0462B4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1-2.12.2023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0462B4" w:rsidRDefault="009F614F" w:rsidP="00242C66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0462B4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0462B4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462B4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462B4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0462B4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уководители, мед. сестра </w:t>
            </w:r>
            <w:proofErr w:type="spellStart"/>
            <w:r w:rsidRPr="000462B4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Намрова</w:t>
            </w:r>
            <w:proofErr w:type="spellEnd"/>
            <w:r w:rsidRPr="000462B4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 </w:t>
            </w:r>
            <w:r w:rsidRPr="000462B4">
              <w:rPr>
                <w:rFonts w:ascii="Times New Roman" w:eastAsia="Batang" w:hAnsi="Times New Roman"/>
                <w:color w:val="000000"/>
                <w:sz w:val="28"/>
                <w:szCs w:val="28"/>
              </w:rPr>
              <w:lastRenderedPageBreak/>
              <w:t>К.К.,  Ученическое самоуправление</w:t>
            </w:r>
          </w:p>
          <w:p w:rsidR="009F614F" w:rsidRPr="000462B4" w:rsidRDefault="009F614F" w:rsidP="00242C66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0462B4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Волонтерский отряд «Добрые сердца».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1E362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Неделя «Милосердие - дар души», посвященная Дню инвалида</w:t>
            </w:r>
          </w:p>
          <w:p w:rsidR="009F614F" w:rsidRPr="005E677C" w:rsidRDefault="009F614F" w:rsidP="001024E2">
            <w:pPr>
              <w:numPr>
                <w:ilvl w:val="0"/>
                <w:numId w:val="13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Школьная ярмарка в помощь детям с ограниченными возможностями.</w:t>
            </w:r>
          </w:p>
          <w:p w:rsidR="009F614F" w:rsidRPr="00594D9D" w:rsidRDefault="009F614F" w:rsidP="00594D9D">
            <w:pPr>
              <w:numPr>
                <w:ilvl w:val="0"/>
                <w:numId w:val="13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мероприятие  «Клуб добрых сердец»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F614F" w:rsidRPr="005E677C" w:rsidRDefault="009F614F" w:rsidP="00594D9D">
            <w:pPr>
              <w:numPr>
                <w:ilvl w:val="0"/>
                <w:numId w:val="13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«Урок доброты»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794F9E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24.11-2.12.2023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94D9D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Социальный педагог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Куликова Е.В.,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волонтерский отряд «Добрые сердца»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1E362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Краеведение </w:t>
            </w:r>
          </w:p>
          <w:p w:rsidR="009F614F" w:rsidRPr="005E677C" w:rsidRDefault="009F614F" w:rsidP="001E3623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Проведение праздничных мероприятий, классных часов: «Мудрый, светлый праздник 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Зул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794F9E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Декабрь,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учитель калмыцкого языка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1E362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правовых знаний</w:t>
            </w:r>
          </w:p>
          <w:p w:rsidR="009F614F" w:rsidRPr="005E677C" w:rsidRDefault="009F614F" w:rsidP="001024E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Работа книжной выставки «</w:t>
            </w:r>
            <w:r>
              <w:rPr>
                <w:rFonts w:ascii="Times New Roman" w:hAnsi="Times New Roman"/>
                <w:sz w:val="28"/>
                <w:szCs w:val="28"/>
              </w:rPr>
              <w:t>Конституция - основной закон государства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F614F" w:rsidRPr="005E677C" w:rsidRDefault="009F614F" w:rsidP="00D76AE4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Классные часы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«День Конституции РФ,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«Я человек и гражданин»,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Мы, наши права и обязанности»,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«Мы - граждане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76AE4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11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.12.202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1E362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День памяти и скорби.</w:t>
            </w:r>
          </w:p>
          <w:p w:rsidR="009F614F" w:rsidRDefault="009F614F" w:rsidP="00D76AE4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Единый классный час: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этом знают все, кто побывал в том декабре», к 80-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депортации калмыцкого народа».</w:t>
            </w:r>
          </w:p>
          <w:p w:rsidR="009F614F" w:rsidRPr="005E677C" w:rsidRDefault="009F614F" w:rsidP="00D76AE4">
            <w:pPr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«Тот год навеки в памяти застыл»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D76AE4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7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.12.202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  <w:p w:rsidR="009F614F" w:rsidRPr="00D76AE4" w:rsidRDefault="009F614F" w:rsidP="00D76AE4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D76AE4" w:rsidRDefault="009F614F" w:rsidP="00D76AE4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D76AE4" w:rsidRDefault="009F614F" w:rsidP="00D76AE4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76AE4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D76AE4" w:rsidRDefault="009F614F" w:rsidP="00D76AE4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25-27.12.2023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  <w:p w:rsidR="009F614F" w:rsidRPr="00D76AE4" w:rsidRDefault="009F614F" w:rsidP="00D76AE4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Default="009F614F" w:rsidP="00D76AE4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Default="009F614F" w:rsidP="00D76AE4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D76AE4" w:rsidRDefault="009F614F" w:rsidP="00D76AE4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Мучкаева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А.С.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3865B6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 месячника эстетического воспитания в школе.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614F" w:rsidRPr="005E677C" w:rsidRDefault="009F614F" w:rsidP="001024E2">
            <w:pPr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/>
                <w:sz w:val="28"/>
                <w:szCs w:val="28"/>
              </w:rPr>
              <w:t>Мастерская Деда Мороза и Снегурочки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(новогоднее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украшение гимназии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F614F" w:rsidRPr="005E677C" w:rsidRDefault="009F614F" w:rsidP="005B170F">
            <w:pPr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Утренник в начальных классах «В гостях у </w:t>
            </w:r>
            <w:r>
              <w:rPr>
                <w:rFonts w:ascii="Times New Roman" w:hAnsi="Times New Roman"/>
                <w:sz w:val="28"/>
                <w:szCs w:val="28"/>
              </w:rPr>
              <w:t>новогодней сказки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B170F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Декабрь,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3865B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ВР,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соц. Педагог Куликова Е.В., советник директора по воспитанию Шевцова Н.В.,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ученическое самоуправление, классные руководители</w:t>
            </w:r>
          </w:p>
        </w:tc>
      </w:tr>
      <w:tr w:rsidR="009F614F" w:rsidRPr="005E677C" w:rsidTr="00B96B68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614F" w:rsidRPr="005E677C" w:rsidRDefault="009F614F" w:rsidP="003865B6">
            <w:pPr>
              <w:jc w:val="center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Я Н В А </w:t>
            </w:r>
            <w:proofErr w:type="gramStart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>Р</w:t>
            </w:r>
            <w:proofErr w:type="gramEnd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 Ь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Операция «Внимание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дети»</w:t>
            </w:r>
          </w:p>
          <w:p w:rsidR="009F614F" w:rsidRDefault="009F614F" w:rsidP="00242C66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Информационные часы. </w:t>
            </w:r>
          </w:p>
          <w:p w:rsidR="009F614F" w:rsidRDefault="009F614F" w:rsidP="00242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«Безопасность на дороге в зимний период»;</w:t>
            </w:r>
          </w:p>
          <w:p w:rsidR="009F614F" w:rsidRDefault="009F614F" w:rsidP="00242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-«Опасности на зимней дороге»;</w:t>
            </w:r>
          </w:p>
          <w:p w:rsidR="009F614F" w:rsidRDefault="009F614F" w:rsidP="00242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-«Особенности зимних дорог»</w:t>
            </w:r>
          </w:p>
          <w:p w:rsidR="009F614F" w:rsidRPr="005E677C" w:rsidRDefault="009F614F" w:rsidP="00242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Световозвращающие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 элементы»</w:t>
            </w:r>
          </w:p>
          <w:p w:rsidR="009F614F" w:rsidRPr="005E677C" w:rsidRDefault="009F614F" w:rsidP="00386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«Ремни безопасности»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B170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9-14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.01.202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Неделя «Музей и дети»</w:t>
            </w:r>
          </w:p>
          <w:p w:rsidR="009F614F" w:rsidRPr="005E677C" w:rsidRDefault="009F614F" w:rsidP="001024E2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«Всем классом в музей»</w:t>
            </w:r>
          </w:p>
          <w:p w:rsidR="009F614F" w:rsidRPr="005E677C" w:rsidRDefault="009F614F" w:rsidP="003865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3865B6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Январь,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B170F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руководитель музея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B170F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Час памяти «</w:t>
            </w:r>
            <w:r>
              <w:rPr>
                <w:rFonts w:ascii="Times New Roman" w:hAnsi="Times New Roman"/>
                <w:sz w:val="28"/>
                <w:szCs w:val="28"/>
              </w:rPr>
              <w:t>Выжил! Выстоял! Не сдался Ленинград!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B170F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Январь,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юнармейский отряд «Виктория»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73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районный музей «День освобождения Башанты от фашистских захватчиков»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B170F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Январь,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зам. директора по ВР Ногина О.Н.</w:t>
            </w:r>
          </w:p>
        </w:tc>
      </w:tr>
      <w:tr w:rsidR="009F614F" w:rsidRPr="005E677C" w:rsidTr="00B96B68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614F" w:rsidRPr="005E677C" w:rsidRDefault="009F614F" w:rsidP="003865B6">
            <w:pPr>
              <w:jc w:val="center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Ф Е В </w:t>
            </w:r>
            <w:proofErr w:type="gramStart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>Р</w:t>
            </w:r>
            <w:proofErr w:type="gramEnd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 А Л Ь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Национальные праздник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Цаган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 Сар» и «Масленица»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3865B6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Февраль ,202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2659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Военно-патриотическая  неделя «Россия </w:t>
            </w:r>
            <w:proofErr w:type="gramStart"/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–р</w:t>
            </w:r>
            <w:proofErr w:type="gramEnd"/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одина моя»</w:t>
            </w:r>
          </w:p>
          <w:p w:rsidR="009F614F" w:rsidRPr="005E677C" w:rsidRDefault="009F614F" w:rsidP="001024E2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-игровая программа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Тяжело в ученье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егко в бою»</w:t>
            </w:r>
          </w:p>
          <w:p w:rsidR="009F614F" w:rsidRDefault="009F614F" w:rsidP="001024E2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эстафеты «Солдатский турнир»</w:t>
            </w:r>
          </w:p>
          <w:p w:rsidR="009F614F" w:rsidRDefault="009F614F" w:rsidP="001024E2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«Праздник пап и сыновей, всех защитников людей»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614F" w:rsidRPr="00D735BC" w:rsidRDefault="009F614F" w:rsidP="00D735BC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Акция по поздравлению пап и дедушек, мальчиков, конкурс рисунков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2659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95618B">
            <w:pPr>
              <w:rPr>
                <w:rFonts w:ascii="Times New Roman" w:eastAsia="№Е" w:hAnsi="Times New Roman"/>
                <w:b/>
                <w:sz w:val="28"/>
                <w:szCs w:val="28"/>
              </w:rPr>
            </w:pPr>
            <w:r>
              <w:rPr>
                <w:rFonts w:ascii="Times New Roman" w:eastAsia="№Е" w:hAnsi="Times New Roman"/>
                <w:b/>
                <w:sz w:val="28"/>
                <w:szCs w:val="28"/>
              </w:rPr>
              <w:t>19-22.02.2024</w:t>
            </w:r>
          </w:p>
          <w:p w:rsidR="009F614F" w:rsidRPr="005E677C" w:rsidRDefault="009F614F" w:rsidP="0095618B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95618B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95618B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95618B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95618B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95618B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95618B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Ногина О.Н.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>, классные руководители, учитель физкультуры</w:t>
            </w:r>
          </w:p>
          <w:p w:rsidR="009F614F" w:rsidRPr="005E677C" w:rsidRDefault="009F614F" w:rsidP="00C723CF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Юнармейский отряд «Виктория»</w:t>
            </w:r>
          </w:p>
        </w:tc>
      </w:tr>
      <w:tr w:rsidR="009F614F" w:rsidRPr="005E677C" w:rsidTr="00B96B68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614F" w:rsidRPr="005E677C" w:rsidRDefault="009F614F" w:rsidP="0095618B">
            <w:pPr>
              <w:jc w:val="center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М А </w:t>
            </w:r>
            <w:proofErr w:type="gramStart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>Р</w:t>
            </w:r>
            <w:proofErr w:type="gramEnd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 Т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4C16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Эстетическая неделя</w:t>
            </w:r>
          </w:p>
          <w:p w:rsidR="009F614F" w:rsidRPr="005E677C" w:rsidRDefault="009F614F" w:rsidP="004C16D4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онкурс рисунков «</w:t>
            </w:r>
            <w:r>
              <w:rPr>
                <w:rFonts w:ascii="Times New Roman" w:hAnsi="Times New Roman"/>
                <w:sz w:val="28"/>
                <w:szCs w:val="28"/>
              </w:rPr>
              <w:t>Светлый праздни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 мамин день»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614F" w:rsidRPr="005E677C" w:rsidRDefault="009F614F" w:rsidP="004C16D4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кция по поздравлению мам, бабушек, девочек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«Вам, любимые!»;</w:t>
            </w:r>
          </w:p>
          <w:p w:rsidR="009F614F" w:rsidRPr="005E677C" w:rsidRDefault="009F614F" w:rsidP="004C16D4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Праздник «Весны очарованье»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614F" w:rsidRDefault="009F614F" w:rsidP="00D735BC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Фотовыставка «</w:t>
            </w:r>
            <w:r>
              <w:rPr>
                <w:rFonts w:ascii="Times New Roman" w:hAnsi="Times New Roman"/>
                <w:sz w:val="28"/>
                <w:szCs w:val="28"/>
              </w:rPr>
              <w:t>Мамина улыбка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F614F" w:rsidRPr="005E677C" w:rsidRDefault="009F614F" w:rsidP="003D47A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4C16D4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4C16D4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4-7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.03.202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4C16D4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учитель музыки Зубко Л.В.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4C16D4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Неделя начальных классов (викторины, интеллектуальные игры, конкурсные программы)</w:t>
            </w:r>
          </w:p>
          <w:p w:rsidR="009F614F" w:rsidRPr="005E677C" w:rsidRDefault="009F614F" w:rsidP="004C16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4C16D4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4C16D4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</w:t>
            </w:r>
            <w:r>
              <w:rPr>
                <w:rFonts w:ascii="Times New Roman" w:eastAsia="№Е" w:hAnsi="Times New Roman"/>
                <w:sz w:val="28"/>
                <w:szCs w:val="28"/>
              </w:rPr>
              <w:t>1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-</w:t>
            </w:r>
            <w:r>
              <w:rPr>
                <w:rFonts w:ascii="Times New Roman" w:eastAsia="№Е" w:hAnsi="Times New Roman"/>
                <w:sz w:val="28"/>
                <w:szCs w:val="28"/>
              </w:rPr>
              <w:t>1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5.03.202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4C16D4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МО учителей начальных классов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52659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Месячник  профилактики</w:t>
            </w:r>
          </w:p>
          <w:p w:rsidR="009F614F" w:rsidRPr="005E677C" w:rsidRDefault="009F614F" w:rsidP="001024E2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 xml:space="preserve">Тематические часы общения </w:t>
            </w:r>
            <w:r w:rsidRPr="005E677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направленные на профилактику экстремизма и межнациональных конфликтов на темы: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81DBF">
              <w:rPr>
                <w:rFonts w:ascii="Times New Roman" w:hAnsi="Times New Roman"/>
                <w:sz w:val="28"/>
                <w:szCs w:val="28"/>
              </w:rPr>
              <w:t>«Учимся быть терпимыми»</w:t>
            </w:r>
            <w:r>
              <w:rPr>
                <w:rFonts w:ascii="Times New Roman" w:hAnsi="Times New Roman"/>
                <w:sz w:val="28"/>
                <w:szCs w:val="28"/>
              </w:rPr>
              <w:t>, «Гуманизм и толерантность», Давайте дружить», «Надо лучше знать друг друга», «Многообразие культурных традиций».</w:t>
            </w:r>
          </w:p>
          <w:p w:rsidR="009F614F" w:rsidRPr="005E677C" w:rsidRDefault="009F614F" w:rsidP="001024E2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>Классные часы, беседы, мероприятия, коррекционные занятия, направленные на профилактику суицида: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Жизнь как чудо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В поисках хорошего настроения»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, «</w:t>
            </w:r>
            <w:r>
              <w:rPr>
                <w:rFonts w:ascii="Times New Roman" w:hAnsi="Times New Roman"/>
                <w:sz w:val="28"/>
                <w:szCs w:val="28"/>
              </w:rPr>
              <w:t>Учимся снимать усталость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9F614F" w:rsidRPr="005E677C" w:rsidRDefault="009F614F" w:rsidP="001024E2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>Тренинги «Выявление страхов», «Формирование позитивных жизненных установок»</w:t>
            </w:r>
          </w:p>
          <w:p w:rsidR="009F614F" w:rsidRPr="005E677C" w:rsidRDefault="009F614F" w:rsidP="001024E2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>Мероприятия, направленные на профилактику  вредных привычек</w:t>
            </w:r>
          </w:p>
          <w:p w:rsidR="009F614F" w:rsidRPr="005E677C" w:rsidRDefault="009F614F" w:rsidP="000E6C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Конкурс рисунков «Мир без наркотиков»</w:t>
            </w:r>
          </w:p>
          <w:p w:rsidR="009F614F" w:rsidRDefault="009F614F" w:rsidP="000E6C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Проведение спортивных мероприятий «Мы за здоровый образ жизни!»</w:t>
            </w:r>
          </w:p>
          <w:p w:rsidR="009F614F" w:rsidRDefault="009F614F" w:rsidP="000E6C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-беседы «Что такое хорошо и что такое плохо», «Расти здоровым», «Здоровье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есценное богатство жизни», «Злой волшебник – наркотик», «Кто наши враги»</w:t>
            </w:r>
          </w:p>
          <w:p w:rsidR="009F614F" w:rsidRPr="005E677C" w:rsidRDefault="009F614F" w:rsidP="00681DBF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 xml:space="preserve">Выступление на родительских собраниях по следующим темам: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Наркомания – жизнь без будущего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»,</w:t>
            </w: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Здоровье ребёнка в руках взрослых»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, «</w:t>
            </w:r>
            <w:r>
              <w:rPr>
                <w:rFonts w:ascii="Times New Roman" w:hAnsi="Times New Roman"/>
                <w:sz w:val="28"/>
                <w:szCs w:val="28"/>
              </w:rPr>
              <w:t>Здоровая семья: нравственные аспекты»</w:t>
            </w:r>
          </w:p>
          <w:p w:rsidR="009F614F" w:rsidRPr="005E677C" w:rsidRDefault="009F614F" w:rsidP="000E6C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3D47A3" w:rsidRDefault="009F614F" w:rsidP="0078528A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>Лекции, беседы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>направленные на профилактику безнадзорности, преступлений и правонарушений на тему: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Правила поведения обучающихся в гимназии», «Общение с незнакомыми людьми», «Как не стать жертвой преступления», «Ответственность несовершеннолетних за кражи и мелкие хищения»</w:t>
            </w:r>
          </w:p>
          <w:p w:rsidR="009F614F" w:rsidRPr="005E677C" w:rsidRDefault="009F614F" w:rsidP="003D47A3">
            <w:pPr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95618B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1-30.03.2024</w:t>
            </w:r>
          </w:p>
          <w:p w:rsidR="009F614F" w:rsidRPr="005E677C" w:rsidRDefault="009F614F" w:rsidP="003A2DAF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11-12.03.2024</w:t>
            </w:r>
          </w:p>
          <w:p w:rsidR="009F614F" w:rsidRPr="005E677C" w:rsidRDefault="009F614F" w:rsidP="003A2DAF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20-21.03.2024</w:t>
            </w:r>
          </w:p>
          <w:p w:rsidR="009F614F" w:rsidRPr="005E677C" w:rsidRDefault="009F614F" w:rsidP="003A2DAF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681DBF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681DBF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№Е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№Е" w:hAnsi="Times New Roman"/>
                <w:sz w:val="28"/>
                <w:szCs w:val="28"/>
              </w:rPr>
              <w:t xml:space="preserve"> месяца</w:t>
            </w:r>
          </w:p>
          <w:p w:rsidR="009F614F" w:rsidRDefault="009F614F" w:rsidP="00681DBF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681DBF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26-27.03.2024</w:t>
            </w:r>
          </w:p>
          <w:p w:rsidR="009F614F" w:rsidRPr="005E677C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3A2DAF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78528A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29.03.2024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B0651C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Заместитель директора по ВР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</w:rPr>
              <w:lastRenderedPageBreak/>
              <w:t>Ногина О.Н.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соц. педагог Куликова Е.В.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руководители,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</w:p>
          <w:p w:rsidR="009F614F" w:rsidRPr="00681DBF" w:rsidRDefault="009F614F" w:rsidP="00681DBF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681DBF" w:rsidRDefault="009F614F" w:rsidP="00681DBF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681DBF" w:rsidRDefault="009F614F" w:rsidP="00681DBF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681DBF" w:rsidRDefault="009F614F" w:rsidP="00681DBF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681DBF" w:rsidRDefault="009F614F" w:rsidP="00681DBF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681DBF" w:rsidRDefault="009F614F" w:rsidP="00681DBF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681DBF" w:rsidRDefault="009F614F" w:rsidP="00681DBF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681DBF" w:rsidRDefault="009F614F" w:rsidP="00681DBF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681DBF" w:rsidRDefault="009F614F" w:rsidP="00681DBF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Default="009F614F" w:rsidP="00681DBF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681DBF" w:rsidRDefault="009F614F" w:rsidP="00681DBF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Папаха Н.И., педагог-психолог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0651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Весенние каникулы</w:t>
            </w:r>
          </w:p>
          <w:p w:rsidR="009F614F" w:rsidRDefault="009F614F" w:rsidP="001024E2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ПДД</w:t>
            </w:r>
          </w:p>
          <w:p w:rsidR="009F614F" w:rsidRDefault="009F614F" w:rsidP="009B3678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Спортивные соревнования «</w:t>
            </w:r>
            <w:r>
              <w:rPr>
                <w:rFonts w:ascii="Times New Roman" w:hAnsi="Times New Roman"/>
                <w:sz w:val="28"/>
                <w:szCs w:val="28"/>
              </w:rPr>
              <w:t>Быстрее, выше, сильнее»</w:t>
            </w:r>
          </w:p>
          <w:p w:rsidR="009F614F" w:rsidRPr="005E677C" w:rsidRDefault="009F614F" w:rsidP="003D47A3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0651C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Март,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9F614F" w:rsidRPr="005E677C" w:rsidTr="00B96B68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614F" w:rsidRPr="005E677C" w:rsidRDefault="009F614F" w:rsidP="00B0651C">
            <w:pPr>
              <w:jc w:val="center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А </w:t>
            </w:r>
            <w:proofErr w:type="gramStart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>П</w:t>
            </w:r>
            <w:proofErr w:type="gramEnd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 Р Е Л Ь 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0651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безопасности дорожного движения</w:t>
            </w:r>
          </w:p>
          <w:p w:rsidR="009F614F" w:rsidRDefault="009F614F" w:rsidP="009B3678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Беседы с </w:t>
            </w:r>
            <w:proofErr w:type="gramStart"/>
            <w:r w:rsidRPr="005E677C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Безопасность на дорогах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», «Дорога </w:t>
            </w:r>
            <w:r>
              <w:rPr>
                <w:rFonts w:ascii="Times New Roman" w:hAnsi="Times New Roman"/>
                <w:sz w:val="28"/>
                <w:szCs w:val="28"/>
              </w:rPr>
              <w:t>в гимназию и домой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«Где можно играть?», «Элементы улиц и дорог», «Причины дорожно-транспортного травматизма», «Правила езды на велосипеде»</w:t>
            </w:r>
          </w:p>
          <w:p w:rsidR="009F614F" w:rsidRPr="005E677C" w:rsidRDefault="009F614F" w:rsidP="003D47A3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0651C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11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.04.202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Руководители отряда ЮИД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9B3678" w:rsidRDefault="009F614F" w:rsidP="009B367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B3678">
              <w:rPr>
                <w:rFonts w:ascii="Times New Roman" w:hAnsi="Times New Roman"/>
                <w:b/>
                <w:i/>
                <w:sz w:val="28"/>
                <w:szCs w:val="28"/>
              </w:rPr>
              <w:t>Экологическое воспитание</w:t>
            </w:r>
          </w:p>
          <w:p w:rsidR="009F614F" w:rsidRDefault="009F614F" w:rsidP="009B3678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«Чистый двор»;</w:t>
            </w:r>
          </w:p>
          <w:p w:rsidR="009F614F" w:rsidRDefault="009F614F" w:rsidP="009B3678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Фотоконкурс «Планета у нас одна»</w:t>
            </w:r>
          </w:p>
          <w:p w:rsidR="009F614F" w:rsidRDefault="009F614F" w:rsidP="00B065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14F" w:rsidRDefault="009F614F" w:rsidP="00B065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3D4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0651C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Апрель, 2024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0651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Патриотическое воспитание</w:t>
            </w:r>
          </w:p>
          <w:p w:rsidR="009F614F" w:rsidRPr="005E677C" w:rsidRDefault="009F614F" w:rsidP="001024E2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Фестиваль военно-патриотической песни «Победный салют»</w:t>
            </w:r>
          </w:p>
          <w:p w:rsidR="009F614F" w:rsidRPr="005E677C" w:rsidRDefault="009F614F" w:rsidP="001024E2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«Укрась клумбу цветами»</w:t>
            </w:r>
          </w:p>
          <w:p w:rsidR="009F614F" w:rsidRDefault="009F614F" w:rsidP="001024E2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  <w:p w:rsidR="009F614F" w:rsidRPr="005E677C" w:rsidRDefault="009F614F" w:rsidP="003D47A3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9B367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5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.04.202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учитель музыки Зубко Л.В.</w:t>
            </w:r>
          </w:p>
        </w:tc>
      </w:tr>
      <w:tr w:rsidR="009F614F" w:rsidRPr="005E677C" w:rsidTr="00B96B68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614F" w:rsidRPr="005E677C" w:rsidRDefault="009F614F" w:rsidP="00883EEC">
            <w:pPr>
              <w:jc w:val="center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М </w:t>
            </w:r>
            <w:proofErr w:type="gramStart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>А Й</w:t>
            </w:r>
            <w:proofErr w:type="gramEnd"/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883EE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Патриотическое воспитание</w:t>
            </w:r>
          </w:p>
          <w:p w:rsidR="009F614F" w:rsidRDefault="009F614F" w:rsidP="001024E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Открытые классные часы, внеклассные мероприятия на темы: «</w:t>
            </w:r>
            <w:r>
              <w:rPr>
                <w:rFonts w:ascii="Times New Roman" w:hAnsi="Times New Roman"/>
                <w:sz w:val="28"/>
                <w:szCs w:val="28"/>
              </w:rPr>
              <w:t>Перед памятью время бессильно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«Война священная навеки в памяти людской», «Знамя Победы», «Мы помним подвиг прадедов» и др.</w:t>
            </w:r>
          </w:p>
          <w:p w:rsidR="009F614F" w:rsidRPr="005E677C" w:rsidRDefault="009F614F" w:rsidP="001024E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Виртуальная экскурсия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Места Воинской славы и мемориалы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9F614F" w:rsidRPr="005E677C" w:rsidRDefault="009F614F" w:rsidP="001024E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Экскурсии в школьный и районный музеи</w:t>
            </w:r>
          </w:p>
          <w:p w:rsidR="009F614F" w:rsidRPr="005E677C" w:rsidRDefault="009F614F" w:rsidP="001024E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«Ветеран живет рядом»</w:t>
            </w:r>
          </w:p>
          <w:p w:rsidR="009F614F" w:rsidRPr="005E677C" w:rsidRDefault="009F614F" w:rsidP="001024E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«Поздравь ветерана»</w:t>
            </w:r>
          </w:p>
          <w:p w:rsidR="009F614F" w:rsidRPr="005E677C" w:rsidRDefault="009F614F" w:rsidP="001024E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Межрегиональная акция «Читаем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>детям о войне»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883EE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883EEC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6-7.05.2024</w:t>
            </w:r>
          </w:p>
          <w:p w:rsidR="009F614F" w:rsidRPr="005E677C" w:rsidRDefault="009F614F" w:rsidP="00883EE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883EE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883EE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883EE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883EE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883EE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883EEC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недели</w:t>
            </w:r>
          </w:p>
          <w:p w:rsidR="009F614F" w:rsidRDefault="009F614F" w:rsidP="00883EE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883EE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4C16D4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6-9 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мая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4C16D4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руководители, юнармейский отряд «Виктория», Михайлусь О.Н., руководитель музея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Абушинова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И.Н.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0E6C7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Неделя экологии</w:t>
            </w:r>
          </w:p>
          <w:p w:rsidR="009F614F" w:rsidRPr="005E677C" w:rsidRDefault="009F614F" w:rsidP="001024E2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Внеклассное мероприятие «</w:t>
            </w:r>
            <w:r>
              <w:rPr>
                <w:rFonts w:ascii="Times New Roman" w:hAnsi="Times New Roman"/>
                <w:sz w:val="28"/>
                <w:szCs w:val="28"/>
              </w:rPr>
              <w:t>Мы в ответе за нашу планету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F614F" w:rsidRPr="00762364" w:rsidRDefault="009F614F" w:rsidP="00762364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«Чистый двор»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4C16D4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20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-21.05.202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0E6C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Классный час «Дети говорят телефону доверия «ДА!»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4C16D4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17.05.202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0E6C7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безопасности</w:t>
            </w:r>
          </w:p>
          <w:p w:rsidR="009F614F" w:rsidRPr="005E677C" w:rsidRDefault="009F614F" w:rsidP="000E6C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Проведение инструктажей по ПДД, пожарной безопасности, правилам поведения на воде, в природе, в общественных местах и др.</w:t>
            </w:r>
          </w:p>
          <w:p w:rsidR="009F614F" w:rsidRPr="005E677C" w:rsidRDefault="009F614F" w:rsidP="000E6C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4C16D4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20-24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.05.202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0E6C7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Праздничный утренник «Прощай, начальная школа!»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4-е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4C16D4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.05.202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Евгеденова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В.Г.,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Абушинова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Т.А.</w:t>
            </w:r>
          </w:p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14505">
            <w:pPr>
              <w:ind w:firstLine="85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</w:p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9F614F" w:rsidRPr="005E677C" w:rsidTr="00794F9E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1459AE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1459AE" w:rsidRDefault="009F614F" w:rsidP="003D47A3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Default="009F614F" w:rsidP="003D47A3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3D47A3">
            <w:pPr>
              <w:tabs>
                <w:tab w:val="left" w:pos="3038"/>
              </w:tabs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ab/>
            </w:r>
          </w:p>
          <w:p w:rsidR="009F614F" w:rsidRDefault="009F614F" w:rsidP="003D47A3">
            <w:pPr>
              <w:tabs>
                <w:tab w:val="left" w:pos="3038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3D47A3">
            <w:pPr>
              <w:tabs>
                <w:tab w:val="left" w:pos="3038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3D47A3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8"/>
              </w:rPr>
            </w:pPr>
          </w:p>
          <w:p w:rsidR="009F614F" w:rsidRDefault="009F614F" w:rsidP="009F614F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8"/>
              </w:rPr>
            </w:pPr>
          </w:p>
          <w:p w:rsidR="009F614F" w:rsidRDefault="009F614F" w:rsidP="009F614F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8"/>
              </w:rPr>
            </w:pPr>
          </w:p>
          <w:p w:rsidR="009F614F" w:rsidRDefault="009F614F" w:rsidP="009F614F">
            <w:pPr>
              <w:ind w:right="-1"/>
              <w:rPr>
                <w:rFonts w:ascii="Times New Roman" w:eastAsia="№Е" w:hAnsi="Times New Roman"/>
                <w:b/>
                <w:color w:val="000000"/>
                <w:sz w:val="24"/>
                <w:szCs w:val="28"/>
              </w:rPr>
            </w:pPr>
          </w:p>
          <w:p w:rsidR="009F614F" w:rsidRPr="003D47A3" w:rsidRDefault="009F614F" w:rsidP="003D47A3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8"/>
              </w:rPr>
            </w:pPr>
            <w:r w:rsidRPr="003D47A3">
              <w:rPr>
                <w:rFonts w:ascii="Times New Roman" w:eastAsia="№Е" w:hAnsi="Times New Roman"/>
                <w:b/>
                <w:color w:val="000000"/>
                <w:sz w:val="24"/>
                <w:szCs w:val="28"/>
              </w:rPr>
              <w:t>КУРСЫ  ВНЕУРОЧНОЙ ДЕЯТЕЛЬНОСТИ</w:t>
            </w:r>
          </w:p>
          <w:p w:rsidR="009F614F" w:rsidRPr="003D47A3" w:rsidRDefault="009F614F" w:rsidP="003D47A3">
            <w:pPr>
              <w:tabs>
                <w:tab w:val="left" w:pos="1044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</w:tc>
      </w:tr>
      <w:tr w:rsidR="009F614F" w:rsidRPr="005E677C" w:rsidTr="00E94C60">
        <w:trPr>
          <w:trHeight w:val="5384"/>
        </w:trPr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11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1304"/>
              <w:gridCol w:w="1843"/>
              <w:gridCol w:w="590"/>
              <w:gridCol w:w="616"/>
              <w:gridCol w:w="644"/>
              <w:gridCol w:w="644"/>
              <w:gridCol w:w="630"/>
              <w:gridCol w:w="630"/>
              <w:gridCol w:w="672"/>
              <w:gridCol w:w="588"/>
              <w:gridCol w:w="2216"/>
            </w:tblGrid>
            <w:tr w:rsidR="009F614F" w:rsidRPr="00D3299C" w:rsidTr="001459AE">
              <w:tc>
                <w:tcPr>
                  <w:tcW w:w="710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lastRenderedPageBreak/>
                    <w:t xml:space="preserve">№ </w:t>
                  </w:r>
                  <w:proofErr w:type="gramStart"/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п</w:t>
                  </w:r>
                  <w:proofErr w:type="gramEnd"/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/п</w:t>
                  </w:r>
                </w:p>
              </w:tc>
              <w:tc>
                <w:tcPr>
                  <w:tcW w:w="1304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Направление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Наименование курса внеурочной деятельности</w:t>
                  </w:r>
                </w:p>
              </w:tc>
              <w:tc>
                <w:tcPr>
                  <w:tcW w:w="5014" w:type="dxa"/>
                  <w:gridSpan w:val="8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Количество часов</w:t>
                  </w:r>
                </w:p>
              </w:tc>
              <w:tc>
                <w:tcPr>
                  <w:tcW w:w="2216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Ф.И.О. учителя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1 «а»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1 «б»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2 «а»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2 «б»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3 «а»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3 «б»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4 «а»</w:t>
                  </w: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4 «б»</w:t>
                  </w:r>
                </w:p>
              </w:tc>
              <w:tc>
                <w:tcPr>
                  <w:tcW w:w="2216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F614F" w:rsidRPr="00D3299C" w:rsidTr="001459AE">
              <w:trPr>
                <w:trHeight w:val="276"/>
              </w:trPr>
              <w:tc>
                <w:tcPr>
                  <w:tcW w:w="710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1.</w:t>
                  </w:r>
                </w:p>
              </w:tc>
              <w:tc>
                <w:tcPr>
                  <w:tcW w:w="1304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Инвариантная часть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«Разговоры о </w:t>
                  </w:r>
                  <w:proofErr w:type="gram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важном</w:t>
                  </w:r>
                  <w:proofErr w:type="gram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Руденко Е.Ю.</w:t>
                  </w:r>
                </w:p>
              </w:tc>
            </w:tr>
            <w:tr w:rsidR="009F614F" w:rsidRPr="00D3299C" w:rsidTr="001459AE">
              <w:trPr>
                <w:trHeight w:val="276"/>
              </w:trPr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Бадминова Е.С.</w:t>
                  </w:r>
                </w:p>
              </w:tc>
            </w:tr>
            <w:tr w:rsidR="009F614F" w:rsidRPr="00D3299C" w:rsidTr="001459AE">
              <w:trPr>
                <w:trHeight w:val="276"/>
              </w:trPr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Плугова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Л.Г.</w:t>
                  </w:r>
                </w:p>
              </w:tc>
            </w:tr>
            <w:tr w:rsidR="009F614F" w:rsidRPr="00D3299C" w:rsidTr="001459AE">
              <w:trPr>
                <w:trHeight w:val="276"/>
              </w:trPr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Фоменко Н.</w:t>
                  </w:r>
                  <w:proofErr w:type="gram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К</w:t>
                  </w:r>
                  <w:proofErr w:type="gramEnd"/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Мучкаева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А.С.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Чурюмова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Г.М.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Абушинова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Т.А.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Евгеденова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В.Г.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«Мое место в мире»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Руденко Е.Ю.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Бадминова Е.С.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Плугова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Л.Г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Фоменко Н.К.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Абушинова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Т.А.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«Функциональная грамотность»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Руденко Е.Ю.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Бадминова Е.С.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Плугова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Л.Г.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Фоменко Н.К.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Абушинова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Т.А.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Евгеденова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В.Г.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</w:t>
                  </w: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Секр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cr/>
                    <w:t>ты финансовой грамотности»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Руденко Е.Ю.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Бадминова Е.С.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Плугова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Л.Г.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Фоменко Н.К.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Дакинова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И.С.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Абушинова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Т.А.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Евгеденова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В.Г.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2.</w:t>
                  </w:r>
                </w:p>
              </w:tc>
              <w:tc>
                <w:tcPr>
                  <w:tcW w:w="1304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Спортивно-оздоровительная </w:t>
                  </w: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деятельност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«Футбол в школе»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Миткеева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С.Б.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«Школа здоровья»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Миткеева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С.Б.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«Я, спорт и моё здоровье»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Шелковой Ю.Н.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3.</w:t>
                  </w:r>
                </w:p>
              </w:tc>
              <w:tc>
                <w:tcPr>
                  <w:tcW w:w="1304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Проектно-исследовательская деятельность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«История родного края»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Бадминова Е.С.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«Увлекательный </w:t>
                  </w: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английс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cr/>
                  </w: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ий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язык»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Джинсанова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Н.В.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«Орлята России»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Фоменко Н.К.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Евгеденова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В.Г.</w:t>
                  </w:r>
                </w:p>
              </w:tc>
            </w:tr>
            <w:tr w:rsidR="009F614F" w:rsidRPr="00D3299C" w:rsidTr="001459AE">
              <w:trPr>
                <w:trHeight w:val="267"/>
              </w:trPr>
              <w:tc>
                <w:tcPr>
                  <w:tcW w:w="710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4.</w:t>
                  </w:r>
                </w:p>
              </w:tc>
              <w:tc>
                <w:tcPr>
                  <w:tcW w:w="1304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Коммуникативная деятельность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«Азбука вежливости»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Плугова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Л.Г.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«Учим ПДД»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Дакинова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И.С.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Абушинова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Т.А.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Евгеденова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В.Г.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5.</w:t>
                  </w:r>
                </w:p>
              </w:tc>
              <w:tc>
                <w:tcPr>
                  <w:tcW w:w="1304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Художественно-эстетическая </w:t>
                  </w: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lastRenderedPageBreak/>
                    <w:t>деятельность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lastRenderedPageBreak/>
                    <w:t>«Дело мастера боится»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Руденко Е.Ю.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Бадминова Е.С.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Плугова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Л.Г.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«Звонкие </w:t>
                  </w: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lastRenderedPageBreak/>
                    <w:t>голоса»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Зубко Л.В.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lastRenderedPageBreak/>
                    <w:t>6.</w:t>
                  </w:r>
                </w:p>
              </w:tc>
              <w:tc>
                <w:tcPr>
                  <w:tcW w:w="1304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Интеллектуальные марафоны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«Тайны калмыцкого языка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Шорваева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Г.Л.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Цакирова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Н.Н.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«Английская азбука»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Джинсанова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Н.В.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«Играем на английском»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Джинсанова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Н.В.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«Шахматы для всех»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Шелковой Ю.Н.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Евгеденова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В.Г.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7.</w:t>
                  </w:r>
                </w:p>
              </w:tc>
              <w:tc>
                <w:tcPr>
                  <w:tcW w:w="1304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«Учение с </w:t>
                  </w:r>
                  <w:proofErr w:type="gram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увлечен</w:t>
                  </w:r>
                  <w:proofErr w:type="gram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cr/>
                    <w:t>ем!»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«Легко ли писать без ошибок?»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Руденко Е.Ю.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Бадминова Е.С.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Плугова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Л.Г.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Фоменко Н.К.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Абушинова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Т.А.</w:t>
                  </w:r>
                </w:p>
              </w:tc>
            </w:tr>
            <w:tr w:rsidR="009F614F" w:rsidRPr="00D3299C" w:rsidTr="001459AE">
              <w:tc>
                <w:tcPr>
                  <w:tcW w:w="710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304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Евгеденова</w:t>
                  </w:r>
                  <w:proofErr w:type="spellEnd"/>
                  <w:r w:rsidRPr="001459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В.Г.</w:t>
                  </w:r>
                </w:p>
              </w:tc>
            </w:tr>
            <w:tr w:rsidR="009F614F" w:rsidRPr="00D3299C" w:rsidTr="001459AE">
              <w:tc>
                <w:tcPr>
                  <w:tcW w:w="3857" w:type="dxa"/>
                  <w:gridSpan w:val="3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Итого:</w:t>
                  </w:r>
                </w:p>
              </w:tc>
              <w:tc>
                <w:tcPr>
                  <w:tcW w:w="59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644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588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1459A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:rsidR="009F614F" w:rsidRPr="001459AE" w:rsidRDefault="009F614F" w:rsidP="001459AE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</w:tr>
          </w:tbl>
          <w:p w:rsidR="009F614F" w:rsidRDefault="009F614F" w:rsidP="00E94C60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Default="009F614F" w:rsidP="00E94C60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E94C60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САМОУПРАВЛЕНИЕ</w:t>
            </w:r>
          </w:p>
          <w:p w:rsidR="009F614F" w:rsidRPr="001459AE" w:rsidRDefault="009F614F" w:rsidP="00CA19AC">
            <w:pPr>
              <w:ind w:right="-1"/>
              <w:jc w:val="both"/>
              <w:rPr>
                <w:rFonts w:ascii="Times New Roman" w:eastAsia="№Е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A19AC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Клас</w:t>
            </w:r>
            <w:proofErr w:type="spellEnd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-</w:t>
            </w:r>
          </w:p>
          <w:p w:rsidR="009F614F" w:rsidRPr="005E677C" w:rsidRDefault="009F614F" w:rsidP="00CA19AC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сы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76695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</w:t>
            </w:r>
            <w:proofErr w:type="spellEnd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-</w:t>
            </w:r>
          </w:p>
          <w:p w:rsidR="009F614F" w:rsidRPr="005E677C" w:rsidRDefault="009F614F" w:rsidP="00C76695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ное</w:t>
            </w:r>
            <w:proofErr w:type="spellEnd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 время </w:t>
            </w: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A19AC">
            <w:pPr>
              <w:ind w:right="-1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A19AC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A19AC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ПРОФОРИЕНТАЦИЯ</w:t>
            </w: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</w:t>
            </w:r>
            <w:proofErr w:type="spellEnd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-</w:t>
            </w:r>
          </w:p>
          <w:p w:rsidR="009F614F" w:rsidRPr="005E677C" w:rsidRDefault="009F614F" w:rsidP="00C76695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ное</w:t>
            </w:r>
            <w:proofErr w:type="spellEnd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 время </w:t>
            </w: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pStyle w:val="ParaAttribute5"/>
              <w:wordWrap/>
              <w:rPr>
                <w:sz w:val="28"/>
                <w:szCs w:val="28"/>
              </w:rPr>
            </w:pPr>
            <w:r w:rsidRPr="005E677C">
              <w:rPr>
                <w:sz w:val="28"/>
                <w:szCs w:val="28"/>
              </w:rPr>
              <w:t>Неделя профориентаций в гимназии:</w:t>
            </w:r>
          </w:p>
          <w:p w:rsidR="009F614F" w:rsidRPr="005E677C" w:rsidRDefault="009F614F" w:rsidP="00242C66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 w:rsidRPr="005E677C">
              <w:rPr>
                <w:sz w:val="28"/>
                <w:szCs w:val="28"/>
              </w:rPr>
              <w:t xml:space="preserve">- конкурс рисунков, </w:t>
            </w:r>
          </w:p>
          <w:p w:rsidR="009F614F" w:rsidRPr="005E677C" w:rsidRDefault="009F614F" w:rsidP="00242C66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 w:rsidRPr="005E677C">
              <w:rPr>
                <w:sz w:val="28"/>
                <w:szCs w:val="28"/>
              </w:rPr>
              <w:t xml:space="preserve">- проект «Профессии моих родителей», </w:t>
            </w:r>
          </w:p>
          <w:p w:rsidR="009F614F" w:rsidRPr="005E677C" w:rsidRDefault="009F614F" w:rsidP="00242C66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 w:rsidRPr="005E677C">
              <w:rPr>
                <w:sz w:val="28"/>
                <w:szCs w:val="28"/>
              </w:rPr>
              <w:t xml:space="preserve">- викторина «Все профессии важны – выбирай на вкус!», </w:t>
            </w:r>
          </w:p>
          <w:p w:rsidR="009F614F" w:rsidRPr="005E677C" w:rsidRDefault="009F614F" w:rsidP="00242C66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 w:rsidRPr="005E677C">
              <w:rPr>
                <w:sz w:val="28"/>
                <w:szCs w:val="28"/>
              </w:rPr>
              <w:t>- беседы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Январь,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A19AC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  <w:p w:rsidR="009F614F" w:rsidRPr="005E677C" w:rsidRDefault="009F614F" w:rsidP="00CA19AC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ШКОЛЬНЫЕ МЕДИА</w:t>
            </w:r>
          </w:p>
          <w:p w:rsidR="009F614F" w:rsidRPr="005E677C" w:rsidRDefault="009F614F" w:rsidP="00CA19AC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76695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Ориентировоч-ное</w:t>
            </w:r>
            <w:proofErr w:type="spellEnd"/>
            <w:proofErr w:type="gramEnd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 время </w:t>
            </w: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A19AC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Размещение созданных детьми рассказов,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стихов, сказок, репортажей на страницах газеты  «Шин  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В течение 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012EB6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lastRenderedPageBreak/>
              <w:t xml:space="preserve">Классные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>Видео-, фотосъемка классных мероприятий.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012EB6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ДЕТСКИЕ ОБЩЕСТВЕННЫЕ ОБЪЕДИНЕНИЯ</w:t>
            </w: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32"/>
                <w:szCs w:val="28"/>
              </w:rPr>
            </w:pP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76695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Ориентировоч-ное</w:t>
            </w:r>
            <w:proofErr w:type="spellEnd"/>
            <w:proofErr w:type="gramEnd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 время </w:t>
            </w: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1459AE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Участие в акциях и мероприятиях «Движения Первых»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1459AE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1459AE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1459AE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Советник директора по воспитанию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A81F6F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Участие в программе социальной активности «Орлята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1459AE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1459AE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1459AE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Советник директора по воспитанию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A19AC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Трудовая акция «Чистый двор»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Волонтерский отряд «Добрые сердца»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A19AC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Благотворительная ярмарка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Волонтерский отряд «Добрые сердца»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A19AC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Межрегиональн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Акция  «Читаем детям о войне»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96B6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Юнармейский отряд «Виктория» </w:t>
            </w:r>
          </w:p>
          <w:p w:rsidR="009F614F" w:rsidRPr="005E677C" w:rsidRDefault="009F614F" w:rsidP="00B96B6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5E677C" w:rsidRDefault="009F614F" w:rsidP="00B96B6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9F614F" w:rsidRPr="005E677C" w:rsidTr="00794F9E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i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ЭКСКУРСИИ, ПОХОДЫ</w:t>
            </w: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76695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Ориентировоч-ное</w:t>
            </w:r>
            <w:proofErr w:type="spellEnd"/>
            <w:proofErr w:type="gramEnd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 время </w:t>
            </w: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96B6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Посещение концертов в городском Доме культуры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96B6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96B6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Экскурсия в школьный и районный музей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Ноябрь, 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A81F6F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Руководитель музея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Абушинова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 И.Н.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96B68">
            <w:pPr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Экскурсии в районную детскую библиотеку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№Е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№Е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723CF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Сезонные экскурсии в природу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96B6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По плану классные руководители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96B6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День здоровья  «В поход за здоровьем»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96B6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723CF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ОРГАНИЗАЦИЯ ПРЕДМЕТНО – ЭСТЕТИЧЕСКОЙ СРЕДЫ </w:t>
            </w: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lastRenderedPageBreak/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76695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lastRenderedPageBreak/>
              <w:t>Ориентировоч-</w:t>
            </w: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lastRenderedPageBreak/>
              <w:t>ное</w:t>
            </w:r>
            <w:proofErr w:type="spellEnd"/>
            <w:proofErr w:type="gramEnd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 время </w:t>
            </w: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lastRenderedPageBreak/>
              <w:t>Ответственные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96B6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Ученическое самоуправление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left="-142" w:right="566" w:firstLine="142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  <w:p w:rsidR="009F614F" w:rsidRPr="005E677C" w:rsidRDefault="009F614F" w:rsidP="00242C66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96B6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96B6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Праздничное украшение кабинетов, окон кабинета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96B6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РАБОТА С РОДИТЕЛЯМИ</w:t>
            </w: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76695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Ориентировоч-ное</w:t>
            </w:r>
            <w:proofErr w:type="spellEnd"/>
            <w:proofErr w:type="gramEnd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 время </w:t>
            </w: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96B6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012EB6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96B6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012EB6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Сентябрь, ноябрь,  март, 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C723CF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Директор гимназии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 раз/четверть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96B6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B96B6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</w:t>
            </w:r>
            <w:proofErr w:type="gram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.д</w:t>
            </w:r>
            <w:proofErr w:type="gram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иректора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по ВР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pStyle w:val="ParaAttribute7"/>
              <w:ind w:firstLine="0"/>
              <w:jc w:val="left"/>
              <w:rPr>
                <w:sz w:val="28"/>
                <w:szCs w:val="28"/>
              </w:rPr>
            </w:pPr>
            <w:r w:rsidRPr="005E677C">
              <w:rPr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794F9E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5E677C">
              <w:rPr>
                <w:spacing w:val="-6"/>
                <w:sz w:val="28"/>
                <w:szCs w:val="28"/>
              </w:rPr>
              <w:t xml:space="preserve">Работа Совета профилактики </w:t>
            </w:r>
            <w:proofErr w:type="gramStart"/>
            <w:r w:rsidRPr="005E677C">
              <w:rPr>
                <w:spacing w:val="-6"/>
                <w:sz w:val="28"/>
                <w:szCs w:val="28"/>
              </w:rPr>
              <w:t>с</w:t>
            </w:r>
            <w:proofErr w:type="gramEnd"/>
            <w:r w:rsidRPr="005E677C">
              <w:rPr>
                <w:spacing w:val="-6"/>
                <w:sz w:val="28"/>
                <w:szCs w:val="28"/>
              </w:rPr>
              <w:t xml:space="preserve"> </w:t>
            </w:r>
          </w:p>
          <w:p w:rsidR="009F614F" w:rsidRPr="005E677C" w:rsidRDefault="009F614F" w:rsidP="00242C66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5E677C">
              <w:rPr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По плану Совета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Председатель Совета</w:t>
            </w:r>
          </w:p>
        </w:tc>
      </w:tr>
      <w:tr w:rsidR="009F614F" w:rsidRPr="005E677C" w:rsidTr="00794F9E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4C283B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4C283B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КЛАССНОЕ РУКОВОДСТВО</w:t>
            </w: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№Е" w:hAnsi="Times New Roman"/>
                <w:sz w:val="28"/>
                <w:szCs w:val="28"/>
              </w:rPr>
              <w:t xml:space="preserve">(согласно индивидуальным 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планам работы</w:t>
            </w:r>
            <w:proofErr w:type="gramEnd"/>
          </w:p>
          <w:p w:rsidR="009F614F" w:rsidRPr="005E677C" w:rsidRDefault="009F614F" w:rsidP="004C283B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классных руководителей)</w:t>
            </w:r>
          </w:p>
        </w:tc>
      </w:tr>
      <w:tr w:rsidR="009F614F" w:rsidRPr="005E677C" w:rsidTr="00794F9E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ШКОЛЬНЫЙ УРОК</w:t>
            </w:r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proofErr w:type="gramStart"/>
            <w:r w:rsidRPr="005E677C">
              <w:rPr>
                <w:rFonts w:ascii="Times New Roman" w:eastAsia="№Е" w:hAnsi="Times New Roman"/>
                <w:sz w:val="28"/>
                <w:szCs w:val="28"/>
              </w:rPr>
              <w:t>(согласно индивидуальным по планам работы учителей-предметников)</w:t>
            </w:r>
            <w:proofErr w:type="gramEnd"/>
          </w:p>
          <w:p w:rsidR="009F614F" w:rsidRPr="005E677C" w:rsidRDefault="009F614F" w:rsidP="00242C66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</w:tbl>
    <w:p w:rsidR="00697178" w:rsidRPr="005E677C" w:rsidRDefault="00697178" w:rsidP="00471B4A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tbl>
      <w:tblPr>
        <w:tblW w:w="113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42"/>
        <w:gridCol w:w="708"/>
        <w:gridCol w:w="18"/>
        <w:gridCol w:w="2337"/>
        <w:gridCol w:w="6"/>
        <w:gridCol w:w="3026"/>
      </w:tblGrid>
      <w:tr w:rsidR="00697178" w:rsidRPr="005E677C" w:rsidTr="00C76695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76695" w:rsidRPr="005E677C" w:rsidRDefault="00C76695" w:rsidP="00264DE3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8"/>
              </w:rPr>
            </w:pP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>План воспитательной работы</w:t>
            </w:r>
          </w:p>
          <w:p w:rsidR="00C76695" w:rsidRPr="005E677C" w:rsidRDefault="00C76695" w:rsidP="00C76695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8"/>
              </w:rPr>
            </w:pP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lastRenderedPageBreak/>
              <w:t>МКОУ «ГОРОДОВИКОВСКАЯ  многопрофильная гимназия</w:t>
            </w:r>
          </w:p>
          <w:p w:rsidR="00C76695" w:rsidRPr="005E677C" w:rsidRDefault="00C76695" w:rsidP="00C76695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8"/>
              </w:rPr>
            </w:pP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>им. б.б. гОРОДОВИКОВА»</w:t>
            </w:r>
          </w:p>
          <w:p w:rsidR="00C76695" w:rsidRPr="005E677C" w:rsidRDefault="00C76695" w:rsidP="00C76695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8"/>
              </w:rPr>
            </w:pP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>на 202</w:t>
            </w:r>
            <w:r w:rsidR="00012EB6">
              <w:rPr>
                <w:rFonts w:ascii="Times New Roman" w:eastAsia="№Е" w:hAnsi="Times New Roman"/>
                <w:b/>
                <w:bCs/>
                <w:caps/>
                <w:sz w:val="28"/>
              </w:rPr>
              <w:t>3</w:t>
            </w: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>-202</w:t>
            </w:r>
            <w:r w:rsidR="00012EB6">
              <w:rPr>
                <w:rFonts w:ascii="Times New Roman" w:eastAsia="№Е" w:hAnsi="Times New Roman"/>
                <w:b/>
                <w:bCs/>
                <w:caps/>
                <w:sz w:val="28"/>
              </w:rPr>
              <w:t>4</w:t>
            </w: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 xml:space="preserve"> учебный год</w:t>
            </w:r>
          </w:p>
          <w:p w:rsidR="00697178" w:rsidRPr="005E677C" w:rsidRDefault="00C76695" w:rsidP="00264DE3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8"/>
              </w:rPr>
            </w:pP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>5-9 классы</w:t>
            </w:r>
          </w:p>
        </w:tc>
      </w:tr>
      <w:tr w:rsidR="00697178" w:rsidRPr="005E677C" w:rsidTr="00C76695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5E677C" w:rsidRDefault="00697178" w:rsidP="00242C66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  <w:p w:rsidR="00C76695" w:rsidRPr="005E677C" w:rsidRDefault="00C76695" w:rsidP="00C76695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КЛЮЧЕВЫЕ ОБЩЕШКОЛЬНЫЕ ДЕЛА</w:t>
            </w:r>
          </w:p>
          <w:p w:rsidR="00697178" w:rsidRPr="005E677C" w:rsidRDefault="00697178" w:rsidP="00242C66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895831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F23B47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895831" w:rsidRPr="005E677C" w:rsidRDefault="00895831" w:rsidP="00F23B47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F23B47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895831" w:rsidRPr="005E677C" w:rsidRDefault="00895831" w:rsidP="00F23B47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Класс 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F23B47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</w:t>
            </w:r>
            <w:proofErr w:type="spellEnd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-</w:t>
            </w:r>
          </w:p>
          <w:p w:rsidR="00895831" w:rsidRPr="005E677C" w:rsidRDefault="00895831" w:rsidP="00F23B47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ное</w:t>
            </w:r>
            <w:proofErr w:type="spellEnd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 время </w:t>
            </w:r>
          </w:p>
          <w:p w:rsidR="00895831" w:rsidRPr="005E677C" w:rsidRDefault="00895831" w:rsidP="00F23B47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F23B47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895831" w:rsidRPr="005E677C" w:rsidRDefault="00895831" w:rsidP="00F23B47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5F69" w:rsidRPr="005E677C" w:rsidTr="00035F69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35F69" w:rsidRPr="005E677C" w:rsidRDefault="00035F69" w:rsidP="00035F69">
            <w:pPr>
              <w:ind w:right="-1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 xml:space="preserve">С Е Н Т Я Б </w:t>
            </w:r>
            <w:proofErr w:type="gramStart"/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>Р</w:t>
            </w:r>
            <w:proofErr w:type="gramEnd"/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 xml:space="preserve"> Ь</w:t>
            </w:r>
          </w:p>
        </w:tc>
      </w:tr>
      <w:tr w:rsidR="00895831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F23B47">
            <w:pPr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знаний, гражданско-патриотическое воспитание.</w:t>
            </w:r>
          </w:p>
          <w:p w:rsidR="00895831" w:rsidRPr="002001F0" w:rsidRDefault="00895831" w:rsidP="002001F0">
            <w:pPr>
              <w:numPr>
                <w:ilvl w:val="0"/>
                <w:numId w:val="5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Дню знаний «Гимназия приветствует ребят!»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895831" w:rsidRPr="005E677C" w:rsidRDefault="00895831" w:rsidP="00F23B4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2001F0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1.09.20</w:t>
            </w:r>
            <w:r w:rsidR="002001F0">
              <w:rPr>
                <w:rFonts w:ascii="Times New Roman" w:eastAsia="№Е" w:hAnsi="Times New Roman"/>
                <w:sz w:val="28"/>
                <w:szCs w:val="28"/>
              </w:rPr>
              <w:t>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F23B47">
            <w:pPr>
              <w:ind w:right="-1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95831" w:rsidRPr="005E677C" w:rsidRDefault="00895831" w:rsidP="00F23B47">
            <w:pPr>
              <w:ind w:right="-1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</w:p>
          <w:p w:rsidR="00895831" w:rsidRPr="005E677C" w:rsidRDefault="00895831" w:rsidP="00F23B47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5831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F23B47">
            <w:pPr>
              <w:ind w:right="-1"/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i/>
                <w:sz w:val="28"/>
                <w:szCs w:val="28"/>
              </w:rPr>
              <w:t>День солидарности в борьбе с терроризмом</w:t>
            </w:r>
          </w:p>
          <w:p w:rsidR="00895831" w:rsidRPr="005E677C" w:rsidRDefault="00895831" w:rsidP="00F23B47">
            <w:pPr>
              <w:numPr>
                <w:ilvl w:val="0"/>
                <w:numId w:val="1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Минута молчания в память о жертвах трагедии в Беслане</w:t>
            </w:r>
          </w:p>
          <w:p w:rsidR="00895831" w:rsidRDefault="00895831" w:rsidP="00F23B47">
            <w:pPr>
              <w:numPr>
                <w:ilvl w:val="0"/>
                <w:numId w:val="1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Классные часы, беседы, уроки памяти на темы:</w:t>
            </w:r>
          </w:p>
          <w:p w:rsidR="002001F0" w:rsidRDefault="002001F0" w:rsidP="002001F0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- «День солидарности в борьбе с терроризмом»;</w:t>
            </w:r>
          </w:p>
          <w:p w:rsidR="002001F0" w:rsidRDefault="002001F0" w:rsidP="002001F0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- «Терроризм-угроза, </w:t>
            </w:r>
            <w:proofErr w:type="gramStart"/>
            <w:r>
              <w:rPr>
                <w:rFonts w:ascii="Times New Roman" w:eastAsia="№Е" w:hAnsi="Times New Roman"/>
                <w:sz w:val="28"/>
                <w:szCs w:val="28"/>
              </w:rPr>
              <w:t>которая</w:t>
            </w:r>
            <w:proofErr w:type="gramEnd"/>
            <w:r>
              <w:rPr>
                <w:rFonts w:ascii="Times New Roman" w:eastAsia="№Е" w:hAnsi="Times New Roman"/>
                <w:sz w:val="28"/>
                <w:szCs w:val="28"/>
              </w:rPr>
              <w:t xml:space="preserve"> касается каждого»;</w:t>
            </w:r>
          </w:p>
          <w:p w:rsidR="002001F0" w:rsidRPr="005E677C" w:rsidRDefault="002001F0" w:rsidP="002001F0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- «Экстремизму и терроризму </w:t>
            </w:r>
            <w:proofErr w:type="gramStart"/>
            <w:r>
              <w:rPr>
                <w:rFonts w:ascii="Times New Roman" w:eastAsia="№Е" w:hAnsi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eastAsia="№Е" w:hAnsi="Times New Roman"/>
                <w:sz w:val="28"/>
                <w:szCs w:val="28"/>
              </w:rPr>
              <w:t>ЕТ»</w:t>
            </w:r>
          </w:p>
          <w:p w:rsidR="00E455CA" w:rsidRPr="005E677C" w:rsidRDefault="00895831" w:rsidP="00E455CA">
            <w:pPr>
              <w:ind w:left="34"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- «Беслан-трагедия века»;</w:t>
            </w:r>
          </w:p>
          <w:p w:rsidR="00895831" w:rsidRDefault="00895831" w:rsidP="00F23B47">
            <w:pPr>
              <w:ind w:left="34"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- «Памяти жертв Беслана»</w:t>
            </w:r>
            <w:r w:rsidR="00E455CA">
              <w:rPr>
                <w:rFonts w:ascii="Times New Roman" w:eastAsia="№Е" w:hAnsi="Times New Roman"/>
                <w:sz w:val="28"/>
                <w:szCs w:val="28"/>
              </w:rPr>
              <w:t>;</w:t>
            </w:r>
          </w:p>
          <w:p w:rsidR="00E455CA" w:rsidRDefault="00E455CA" w:rsidP="00F23B47">
            <w:pPr>
              <w:ind w:left="34"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- «Патриотизм без терроризма»;</w:t>
            </w:r>
          </w:p>
          <w:p w:rsidR="00E455CA" w:rsidRPr="005E677C" w:rsidRDefault="00E455CA" w:rsidP="00F23B47">
            <w:pPr>
              <w:ind w:left="34"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-«Нации и межнациональные отношения»</w:t>
            </w:r>
          </w:p>
          <w:p w:rsidR="00895831" w:rsidRPr="005E677C" w:rsidRDefault="00895831" w:rsidP="00F23B47">
            <w:pPr>
              <w:numPr>
                <w:ilvl w:val="0"/>
                <w:numId w:val="2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Выставка рисунков  «Мирное небо над головой»</w:t>
            </w:r>
          </w:p>
          <w:p w:rsidR="00895831" w:rsidRPr="005E677C" w:rsidRDefault="00895831" w:rsidP="00F23B47">
            <w:pPr>
              <w:numPr>
                <w:ilvl w:val="0"/>
                <w:numId w:val="2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Выставка плакатов «Мы за безопасный мир!»</w:t>
            </w:r>
          </w:p>
          <w:p w:rsidR="00895831" w:rsidRPr="005E677C" w:rsidRDefault="00895831" w:rsidP="00F23B47">
            <w:pPr>
              <w:numPr>
                <w:ilvl w:val="0"/>
                <w:numId w:val="2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Тренировочная эвакуация </w:t>
            </w:r>
            <w:proofErr w:type="gramStart"/>
            <w:r w:rsidRPr="005E677C">
              <w:rPr>
                <w:rFonts w:ascii="Times New Roman" w:eastAsia="№Е" w:hAnsi="Times New Roman"/>
                <w:sz w:val="28"/>
                <w:szCs w:val="28"/>
              </w:rPr>
              <w:t>обучающихся</w:t>
            </w:r>
            <w:proofErr w:type="gramEnd"/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из здания</w:t>
            </w:r>
          </w:p>
          <w:p w:rsidR="00895831" w:rsidRDefault="00895831" w:rsidP="00F23B47">
            <w:pPr>
              <w:numPr>
                <w:ilvl w:val="0"/>
                <w:numId w:val="2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Спортивные соревнования «Мы за мир»</w:t>
            </w:r>
          </w:p>
          <w:p w:rsidR="00E455CA" w:rsidRDefault="00E455CA" w:rsidP="00F23B47">
            <w:pPr>
              <w:numPr>
                <w:ilvl w:val="0"/>
                <w:numId w:val="2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Акция «Дерево мира»</w:t>
            </w:r>
          </w:p>
          <w:p w:rsidR="00E455CA" w:rsidRPr="005E677C" w:rsidRDefault="00E455CA" w:rsidP="00F23B47">
            <w:pPr>
              <w:numPr>
                <w:ilvl w:val="0"/>
                <w:numId w:val="2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Всероссийская акция «Капля жизни»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895831" w:rsidRPr="005E677C" w:rsidRDefault="00895831" w:rsidP="0089583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89583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89583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89583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89583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89583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89583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89583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89583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89583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E455CA" w:rsidRDefault="00E455CA" w:rsidP="008E3C0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E455CA" w:rsidRDefault="00E455CA" w:rsidP="008E3C0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E455CA" w:rsidRDefault="00E455CA" w:rsidP="008E3C0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E455CA" w:rsidRDefault="00E455CA" w:rsidP="008E3C0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E455CA" w:rsidRDefault="00E455CA" w:rsidP="008E3C0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8E3C0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5-7</w:t>
            </w:r>
          </w:p>
          <w:p w:rsidR="00895831" w:rsidRPr="005E677C" w:rsidRDefault="00895831" w:rsidP="008E3C0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8E3C0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8-9</w:t>
            </w:r>
          </w:p>
          <w:p w:rsidR="00895831" w:rsidRPr="005E677C" w:rsidRDefault="00895831" w:rsidP="0089583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895831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895831" w:rsidRPr="005E677C" w:rsidRDefault="00895831" w:rsidP="00895831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Default="00895831" w:rsidP="00895831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E455CA" w:rsidRDefault="00E455CA" w:rsidP="00895831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E455CA" w:rsidRDefault="00E455CA" w:rsidP="00895831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E455CA" w:rsidRDefault="00E455CA" w:rsidP="00895831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E455CA" w:rsidRPr="005E677C" w:rsidRDefault="00E455CA" w:rsidP="00895831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C07" w:rsidRPr="005E677C" w:rsidRDefault="00E455CA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4.09.2023</w:t>
            </w:r>
          </w:p>
          <w:p w:rsidR="008E3C07" w:rsidRPr="005E677C" w:rsidRDefault="008E3C07" w:rsidP="008E3C0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E3C07" w:rsidRPr="005E677C" w:rsidRDefault="008E3C07" w:rsidP="008E3C0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E3C07" w:rsidRPr="005E677C" w:rsidRDefault="008E3C07" w:rsidP="008E3C0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E3C07" w:rsidRPr="005E677C" w:rsidRDefault="008E3C07" w:rsidP="008E3C0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E3C07" w:rsidRPr="005E677C" w:rsidRDefault="008E3C07" w:rsidP="008E3C0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E3C07" w:rsidRPr="005E677C" w:rsidRDefault="008E3C07" w:rsidP="008E3C0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E3C07" w:rsidRPr="005E677C" w:rsidRDefault="008E3C07" w:rsidP="008E3C0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8E3C0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E3C07" w:rsidRPr="005E677C" w:rsidRDefault="008E3C07" w:rsidP="008E3C0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E3C07" w:rsidRPr="005E677C" w:rsidRDefault="008E3C07" w:rsidP="008E3C0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E3C07" w:rsidRPr="005E677C" w:rsidRDefault="008E3C07" w:rsidP="008E3C0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E3C07" w:rsidRPr="005E677C" w:rsidRDefault="008E3C07" w:rsidP="008E3C0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E3C07" w:rsidRPr="005E677C" w:rsidRDefault="008E3C07" w:rsidP="008E3C0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E3C07" w:rsidRPr="005E677C" w:rsidRDefault="008E3C07" w:rsidP="008E3C0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E455CA" w:rsidRDefault="00E455CA" w:rsidP="008E3C0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E3C07" w:rsidRPr="005E677C" w:rsidRDefault="008E3C07" w:rsidP="008E3C0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F23B47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Зам. директора по ВР Ногина О.Н., </w:t>
            </w:r>
            <w:r w:rsidR="00E455CA">
              <w:rPr>
                <w:rFonts w:ascii="Times New Roman" w:eastAsia="Batang" w:hAnsi="Times New Roman"/>
                <w:sz w:val="28"/>
                <w:szCs w:val="28"/>
              </w:rPr>
              <w:t xml:space="preserve">советник директора по воспитанию Шевцова Н.В., 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ответственный за антитеррористическую безопасность Михайлусь О.Н.</w:t>
            </w:r>
          </w:p>
          <w:p w:rsidR="00895831" w:rsidRPr="005E677C" w:rsidRDefault="00895831" w:rsidP="00F23B47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895831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F23B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безопасности дорожного движения</w:t>
            </w:r>
          </w:p>
          <w:p w:rsidR="00895831" w:rsidRPr="005E677C" w:rsidRDefault="00895831" w:rsidP="00F23B47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Единый классный час «</w:t>
            </w:r>
            <w:r w:rsidR="00E455CA"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r w:rsidR="00E455CA">
              <w:rPr>
                <w:rFonts w:ascii="Times New Roman" w:hAnsi="Times New Roman"/>
                <w:sz w:val="28"/>
                <w:szCs w:val="28"/>
              </w:rPr>
              <w:lastRenderedPageBreak/>
              <w:t>полна неожиданностей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5831" w:rsidRPr="005E677C" w:rsidRDefault="0099032B" w:rsidP="0099032B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Внеклассное мероприятие «Ради жизни на земле изучаем ПДД»</w:t>
            </w:r>
          </w:p>
          <w:p w:rsidR="00895831" w:rsidRPr="005E677C" w:rsidRDefault="00895831" w:rsidP="00F23B47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Конкурс тематических рисунков «Мы пешеходы»</w:t>
            </w:r>
          </w:p>
          <w:p w:rsidR="00895831" w:rsidRPr="00493CC8" w:rsidRDefault="00895831" w:rsidP="00F23B47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Р</w:t>
            </w:r>
            <w:r w:rsidRPr="005E67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азработка   схемы-маршрута «Дом-гимназия –</w:t>
            </w:r>
            <w:r w:rsidR="00493C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5E67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дом»</w:t>
            </w:r>
          </w:p>
          <w:p w:rsidR="0099032B" w:rsidRPr="00493CC8" w:rsidRDefault="00493CC8" w:rsidP="00493CC8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олимпиаде Учи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«Безопасные дороги»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2B" w:rsidRPr="005E677C" w:rsidRDefault="0099032B" w:rsidP="0099032B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9032B" w:rsidRPr="005E677C" w:rsidRDefault="0099032B" w:rsidP="0099032B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9032B" w:rsidRPr="005E677C" w:rsidRDefault="0099032B" w:rsidP="0099032B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9032B" w:rsidRPr="005E677C" w:rsidRDefault="0099032B" w:rsidP="0099032B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9032B" w:rsidRPr="005E677C" w:rsidRDefault="0099032B" w:rsidP="0099032B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9032B" w:rsidRPr="005E677C" w:rsidRDefault="0099032B" w:rsidP="0099032B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5-7</w:t>
            </w:r>
          </w:p>
          <w:p w:rsidR="0099032B" w:rsidRPr="005E677C" w:rsidRDefault="0099032B" w:rsidP="0099032B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9032B" w:rsidRPr="005E677C" w:rsidRDefault="0099032B" w:rsidP="0099032B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5-6</w:t>
            </w:r>
          </w:p>
          <w:p w:rsidR="0099032B" w:rsidRPr="005E677C" w:rsidRDefault="0099032B" w:rsidP="0099032B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9032B" w:rsidRPr="005E677C" w:rsidRDefault="0099032B" w:rsidP="0099032B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9032B" w:rsidRPr="005E677C" w:rsidRDefault="0099032B" w:rsidP="0099032B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493CC8" w:rsidP="0099032B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E455CA" w:rsidP="00F23B47">
            <w:pPr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r>
              <w:rPr>
                <w:rFonts w:ascii="Times New Roman" w:eastAsia="№Е" w:hAnsi="Times New Roman"/>
                <w:b/>
                <w:sz w:val="28"/>
                <w:szCs w:val="28"/>
              </w:rPr>
              <w:lastRenderedPageBreak/>
              <w:t>4-9.09.2023</w:t>
            </w:r>
          </w:p>
          <w:p w:rsidR="00895831" w:rsidRPr="005E677C" w:rsidRDefault="00895831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493CC8" w:rsidP="00F23B47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06</w:t>
            </w:r>
            <w:r w:rsidR="00895831" w:rsidRPr="005E677C">
              <w:rPr>
                <w:rFonts w:ascii="Times New Roman" w:eastAsia="№Е" w:hAnsi="Times New Roman"/>
                <w:sz w:val="28"/>
                <w:szCs w:val="28"/>
              </w:rPr>
              <w:t>.09.</w:t>
            </w:r>
            <w:r>
              <w:rPr>
                <w:rFonts w:ascii="Times New Roman" w:eastAsia="№Е" w:hAnsi="Times New Roman"/>
                <w:sz w:val="28"/>
                <w:szCs w:val="28"/>
              </w:rPr>
              <w:t>2023</w:t>
            </w:r>
            <w:r w:rsidR="00895831"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г</w:t>
            </w:r>
          </w:p>
          <w:p w:rsidR="00895831" w:rsidRPr="005E677C" w:rsidRDefault="00895831" w:rsidP="00F23B4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F23B4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493CC8" w:rsidP="00F23B47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05.09.2023</w:t>
            </w:r>
            <w:r w:rsidR="0099032B"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г</w:t>
            </w:r>
          </w:p>
          <w:p w:rsidR="0099032B" w:rsidRPr="005E677C" w:rsidRDefault="0099032B" w:rsidP="00F23B4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895831" w:rsidP="00F23B47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недели</w:t>
            </w:r>
          </w:p>
          <w:p w:rsidR="0099032B" w:rsidRPr="005E677C" w:rsidRDefault="0099032B" w:rsidP="00F23B47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9032B" w:rsidRPr="005E677C" w:rsidRDefault="00895831" w:rsidP="00F23B47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недели</w:t>
            </w:r>
          </w:p>
          <w:p w:rsidR="0099032B" w:rsidRPr="005E677C" w:rsidRDefault="0099032B" w:rsidP="0099032B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5E677C" w:rsidRDefault="00493CC8" w:rsidP="0099032B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 19.09-22.10.2023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493CC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Заместите</w:t>
            </w:r>
            <w:r w:rsidR="00493CC8">
              <w:rPr>
                <w:rFonts w:ascii="Times New Roman" w:eastAsia="Batang" w:hAnsi="Times New Roman"/>
                <w:sz w:val="28"/>
                <w:szCs w:val="28"/>
              </w:rPr>
              <w:t>ль директора по ВР, руководитель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 отряда «ЮИД» </w:t>
            </w:r>
            <w:r w:rsidR="00493CC8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Михайлусь О.Н.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 классные руководители</w:t>
            </w:r>
          </w:p>
        </w:tc>
      </w:tr>
      <w:tr w:rsidR="00895831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F23B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Неделя здоровья</w:t>
            </w:r>
          </w:p>
          <w:p w:rsidR="00895831" w:rsidRDefault="00895831" w:rsidP="00F23B47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Спортивные эстафеты «Мы спортивные ребята» </w:t>
            </w:r>
          </w:p>
          <w:p w:rsidR="00022DA4" w:rsidRPr="00022DA4" w:rsidRDefault="00493CC8" w:rsidP="00022DA4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Общешкольный день здоровья</w:t>
            </w:r>
          </w:p>
          <w:p w:rsidR="00895831" w:rsidRPr="00493CC8" w:rsidRDefault="00493CC8" w:rsidP="00F23B47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здоровья</w:t>
            </w:r>
            <w:r w:rsidR="00895831" w:rsidRPr="005E677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87392" w:rsidRDefault="00895831" w:rsidP="00F23B47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«Как укрепить иммунитет»;</w:t>
            </w:r>
          </w:p>
          <w:p w:rsidR="00787392" w:rsidRDefault="00787392" w:rsidP="00F23B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 здоровом теле здоровый дух»;</w:t>
            </w:r>
          </w:p>
          <w:p w:rsidR="00787392" w:rsidRDefault="00787392" w:rsidP="00F23B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«Секреты здоровья»;</w:t>
            </w:r>
          </w:p>
          <w:p w:rsidR="00787392" w:rsidRDefault="00787392" w:rsidP="00F23B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«Личная гигиена-путь к здоровью»;</w:t>
            </w:r>
          </w:p>
          <w:p w:rsidR="00895831" w:rsidRPr="005E677C" w:rsidRDefault="00895831" w:rsidP="00F23B47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«Способы профилактики от вирусов»;</w:t>
            </w:r>
          </w:p>
          <w:p w:rsidR="0099032B" w:rsidRPr="005E677C" w:rsidRDefault="0099032B" w:rsidP="00F23B47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-«Наш организм и вредные привычки»</w:t>
            </w:r>
            <w:r w:rsidR="001459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032B" w:rsidRDefault="0099032B" w:rsidP="0099032B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-«Дороги, которые лучше не выбирать»</w:t>
            </w:r>
          </w:p>
          <w:p w:rsidR="00757A41" w:rsidRPr="004F1BD3" w:rsidRDefault="00757A41" w:rsidP="00672FCA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Беседы с обучающимися 7-9 классов, их родителями о необходимости проведения социально-психологического тестирования обучающихся, достигших 13 лет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41" w:rsidRDefault="008E3C07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757A4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57A4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57A4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57A4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57A4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57A4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57A4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57A4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57A4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57A4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7-9, родители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AE" w:rsidRPr="005E677C" w:rsidRDefault="001459AE" w:rsidP="001459AE">
            <w:pPr>
              <w:rPr>
                <w:rFonts w:ascii="Times New Roman" w:eastAsia="№Е" w:hAnsi="Times New Roman"/>
                <w:b/>
                <w:sz w:val="28"/>
                <w:szCs w:val="28"/>
              </w:rPr>
            </w:pPr>
            <w:r>
              <w:rPr>
                <w:rFonts w:ascii="Times New Roman" w:eastAsia="№Е" w:hAnsi="Times New Roman"/>
                <w:b/>
                <w:sz w:val="28"/>
                <w:szCs w:val="28"/>
              </w:rPr>
              <w:t>11-15.09.2023</w:t>
            </w:r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 xml:space="preserve"> </w:t>
            </w:r>
          </w:p>
          <w:p w:rsidR="001459AE" w:rsidRPr="005E677C" w:rsidRDefault="001459AE" w:rsidP="001459AE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12.09.2023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г.</w:t>
            </w:r>
          </w:p>
          <w:p w:rsidR="001459AE" w:rsidRPr="005E677C" w:rsidRDefault="001459AE" w:rsidP="001459AE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1459AE" w:rsidRDefault="001459AE" w:rsidP="001459AE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Сентябрь</w:t>
            </w:r>
          </w:p>
          <w:p w:rsidR="00757A41" w:rsidRDefault="001459AE" w:rsidP="001459AE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14.09.2023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г.</w:t>
            </w:r>
          </w:p>
          <w:p w:rsidR="00757A4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57A4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57A4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57A4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57A4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57A4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5831" w:rsidRPr="00757A41" w:rsidRDefault="00757A41" w:rsidP="00757A41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Сентябрь, 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F23B47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Учителя  физкультуры Шелковой Ю.Н., Михайлусь О.Н.</w:t>
            </w:r>
          </w:p>
          <w:p w:rsidR="00672FCA" w:rsidRDefault="00895831" w:rsidP="00F23B47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зам. директора по ВР, медицинская сестра, учителя физической культуры</w:t>
            </w:r>
          </w:p>
          <w:p w:rsidR="00672FCA" w:rsidRPr="00672FCA" w:rsidRDefault="00672FCA" w:rsidP="00672FCA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672FCA" w:rsidRPr="00672FCA" w:rsidRDefault="00672FCA" w:rsidP="00672FCA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672FCA" w:rsidRDefault="00672FCA" w:rsidP="00672FCA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95831" w:rsidRPr="00672FCA" w:rsidRDefault="00672FCA" w:rsidP="00672FCA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Зам. директора по ВР Ногина О.Н., социальный педагог Куликова Е.В., психолог Папаха Н.И.</w:t>
            </w:r>
          </w:p>
        </w:tc>
      </w:tr>
      <w:tr w:rsidR="00895831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F23B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 в рамках Всероссийского Фестиваля #</w:t>
            </w:r>
            <w:proofErr w:type="spellStart"/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ВместеЯрче</w:t>
            </w:r>
            <w:proofErr w:type="spellEnd"/>
          </w:p>
          <w:p w:rsidR="00895831" w:rsidRPr="005E677C" w:rsidRDefault="00895831" w:rsidP="00F23B47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Классные часы на темы:</w:t>
            </w:r>
          </w:p>
          <w:p w:rsidR="00895831" w:rsidRPr="005E677C" w:rsidRDefault="00895831" w:rsidP="00F23B47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-« С уважением к энергосбережению»;</w:t>
            </w:r>
          </w:p>
          <w:p w:rsidR="00895831" w:rsidRDefault="00895831" w:rsidP="00F23B47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«Вместе ярче»;</w:t>
            </w:r>
          </w:p>
          <w:p w:rsidR="001459AE" w:rsidRPr="005E677C" w:rsidRDefault="001459AE" w:rsidP="001459AE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«Мы за экономию энергии!»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E3C07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1459AE" w:rsidP="00F23B4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1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.09.202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31" w:rsidRPr="005E677C" w:rsidRDefault="00895831" w:rsidP="00F23B47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22DA4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Default="00022DA4" w:rsidP="00F23B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Экологическое воспитание</w:t>
            </w:r>
          </w:p>
          <w:p w:rsidR="00022DA4" w:rsidRPr="00022DA4" w:rsidRDefault="00022DA4" w:rsidP="00F23B47">
            <w:pPr>
              <w:rPr>
                <w:rFonts w:ascii="Times New Roman" w:hAnsi="Times New Roman"/>
                <w:sz w:val="28"/>
                <w:szCs w:val="28"/>
              </w:rPr>
            </w:pPr>
            <w:r w:rsidRPr="00022DA4">
              <w:rPr>
                <w:rFonts w:ascii="Times New Roman" w:hAnsi="Times New Roman"/>
                <w:sz w:val="28"/>
                <w:szCs w:val="28"/>
              </w:rPr>
              <w:t>Акция «Сохраним Дубовую рощу»</w:t>
            </w:r>
          </w:p>
          <w:p w:rsidR="00022DA4" w:rsidRPr="005E677C" w:rsidRDefault="00022DA4" w:rsidP="00F23B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</w:t>
            </w:r>
            <w:r w:rsidRPr="00022DA4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proofErr w:type="spellStart"/>
            <w:r w:rsidRPr="00022DA4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022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22DA4">
              <w:rPr>
                <w:rFonts w:ascii="Times New Roman" w:hAnsi="Times New Roman"/>
                <w:sz w:val="28"/>
                <w:szCs w:val="28"/>
              </w:rPr>
              <w:t>Эко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DA4">
              <w:rPr>
                <w:rFonts w:ascii="Times New Roman" w:hAnsi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5E677C" w:rsidRDefault="00022DA4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5E677C" w:rsidRDefault="00022DA4" w:rsidP="00F23B4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Сентябрь, 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5E677C" w:rsidRDefault="00022DA4" w:rsidP="00022DA4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Зам. директора по ВР Ногина О.Н., советник директора по воспитанию Шевцова Н.В., классные руководители, волонтерский отряд «Добрые сердца», «Движение первых»</w:t>
            </w:r>
          </w:p>
        </w:tc>
      </w:tr>
      <w:tr w:rsidR="0099032B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2B" w:rsidRDefault="0099032B" w:rsidP="00F23B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Туристско-краеведческая работа</w:t>
            </w:r>
          </w:p>
          <w:p w:rsidR="001459AE" w:rsidRPr="001459AE" w:rsidRDefault="001459AE" w:rsidP="001459AE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Цикл мероприятий</w:t>
            </w:r>
            <w:r w:rsidRPr="001459AE">
              <w:rPr>
                <w:rFonts w:ascii="Times New Roman" w:hAnsi="Times New Roman"/>
                <w:sz w:val="28"/>
                <w:szCs w:val="28"/>
              </w:rPr>
              <w:t xml:space="preserve"> в рамках месячника «Туризм в гимназии»</w:t>
            </w:r>
          </w:p>
          <w:p w:rsidR="0099032B" w:rsidRPr="005E677C" w:rsidRDefault="0099032B" w:rsidP="00F23B47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Устный журнал «История родного края»</w:t>
            </w:r>
          </w:p>
          <w:p w:rsidR="0099032B" w:rsidRPr="002C4ADC" w:rsidRDefault="0099032B" w:rsidP="00F23B47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Заочная экскурсия: «Пройдусь по городу родному»</w:t>
            </w:r>
          </w:p>
          <w:p w:rsidR="002C4ADC" w:rsidRPr="005E677C" w:rsidRDefault="002C4ADC" w:rsidP="00F23B47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отоконконкурс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«Люблю свой город, свой район»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AE" w:rsidRDefault="001459AE" w:rsidP="001459AE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lastRenderedPageBreak/>
              <w:t>5-9</w:t>
            </w:r>
          </w:p>
          <w:p w:rsidR="0099032B" w:rsidRPr="005E677C" w:rsidRDefault="0099032B" w:rsidP="00F23B4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2B" w:rsidRPr="005E677C" w:rsidRDefault="001459AE" w:rsidP="001459AE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lastRenderedPageBreak/>
              <w:t>15</w:t>
            </w:r>
            <w:r w:rsidR="0099032B" w:rsidRPr="005E677C">
              <w:rPr>
                <w:rFonts w:ascii="Times New Roman" w:eastAsia="№Е" w:hAnsi="Times New Roman"/>
                <w:sz w:val="28"/>
                <w:szCs w:val="28"/>
              </w:rPr>
              <w:t>-30.09.202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2B" w:rsidRPr="005E677C" w:rsidRDefault="0099032B" w:rsidP="00F23B47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Классные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99032B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AE" w:rsidRPr="001459AE" w:rsidRDefault="0099032B" w:rsidP="001459A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59A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Психологическ</w:t>
            </w:r>
            <w:r w:rsidR="001459AE" w:rsidRPr="001459A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ая диагностика </w:t>
            </w:r>
            <w:proofErr w:type="gramStart"/>
            <w:r w:rsidR="001459AE" w:rsidRPr="001459AE">
              <w:rPr>
                <w:rFonts w:ascii="Times New Roman" w:hAnsi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  <w:p w:rsidR="0099032B" w:rsidRDefault="0099032B" w:rsidP="00010EA4">
            <w:pPr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«Выявление и учет </w:t>
            </w:r>
            <w:proofErr w:type="gramStart"/>
            <w:r w:rsidRPr="005E677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 с высоким уровнем тревожности и депрессии»</w:t>
            </w:r>
            <w:r w:rsidR="001459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59AE" w:rsidRPr="005E677C" w:rsidRDefault="001459AE" w:rsidP="00010EA4">
            <w:pPr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«Психологический комфорт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школе».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2B" w:rsidRPr="005E677C" w:rsidRDefault="001459AE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2B" w:rsidRPr="005E677C" w:rsidRDefault="0099032B" w:rsidP="00F23B4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2B" w:rsidRPr="005E677C" w:rsidRDefault="0099032B" w:rsidP="001459AE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Педагог-психолог </w:t>
            </w:r>
            <w:r w:rsidR="001459AE">
              <w:rPr>
                <w:rFonts w:ascii="Times New Roman" w:eastAsia="Batang" w:hAnsi="Times New Roman"/>
                <w:sz w:val="28"/>
                <w:szCs w:val="28"/>
              </w:rPr>
              <w:t>Папаха Н.И.</w:t>
            </w:r>
          </w:p>
        </w:tc>
      </w:tr>
      <w:tr w:rsidR="00035F69" w:rsidRPr="005E677C" w:rsidTr="00035F69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35F69" w:rsidRPr="004F1BD3" w:rsidRDefault="00035F69" w:rsidP="00035F69">
            <w:pPr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 xml:space="preserve">О К Т Я Б </w:t>
            </w:r>
            <w:proofErr w:type="gramStart"/>
            <w:r w:rsidRPr="004F1BD3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4F1BD3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 xml:space="preserve"> Ь</w:t>
            </w:r>
          </w:p>
        </w:tc>
      </w:tr>
      <w:tr w:rsidR="0099032B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2B" w:rsidRPr="004F1BD3" w:rsidRDefault="0099032B" w:rsidP="00F23B47">
            <w:pPr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</w:rPr>
              <w:t>День пожилого человека</w:t>
            </w:r>
          </w:p>
          <w:p w:rsidR="00762364" w:rsidRPr="004F1BD3" w:rsidRDefault="0099032B" w:rsidP="00F23B47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 xml:space="preserve">Классные часы </w:t>
            </w:r>
          </w:p>
          <w:p w:rsidR="00762364" w:rsidRPr="004F1BD3" w:rsidRDefault="00762364" w:rsidP="00762364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</w:t>
            </w:r>
            <w:r w:rsidR="0099032B"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«День добра и уважения»,</w:t>
            </w:r>
          </w:p>
          <w:p w:rsidR="00762364" w:rsidRPr="004F1BD3" w:rsidRDefault="00762364" w:rsidP="00762364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</w:t>
            </w:r>
            <w:r w:rsidR="0099032B"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«</w:t>
            </w: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Люди пожилые, сердцем молодые</w:t>
            </w:r>
            <w:r w:rsidR="0099032B"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 xml:space="preserve">», </w:t>
            </w:r>
          </w:p>
          <w:p w:rsidR="00762364" w:rsidRPr="004F1BD3" w:rsidRDefault="00762364" w:rsidP="00762364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</w:t>
            </w:r>
            <w:r w:rsidR="0099032B"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«</w:t>
            </w: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Час добра и уважения</w:t>
            </w:r>
            <w:r w:rsidR="0099032B"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»</w:t>
            </w: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 xml:space="preserve">, </w:t>
            </w:r>
          </w:p>
          <w:p w:rsidR="0099032B" w:rsidRPr="004F1BD3" w:rsidRDefault="00762364" w:rsidP="00762364">
            <w:pPr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-«Согреем ладони, разгладим морщины»</w:t>
            </w:r>
          </w:p>
          <w:p w:rsidR="002362B1" w:rsidRPr="004F1BD3" w:rsidRDefault="002362B1" w:rsidP="00F23B47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Акция добрых дел (посещение на дому пожилых людей, поздравление и оказание посильной помощи)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2B" w:rsidRPr="004F1BD3" w:rsidRDefault="0099032B" w:rsidP="00F23B47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9032B" w:rsidRPr="004F1BD3" w:rsidRDefault="002362B1" w:rsidP="00F23B47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2B" w:rsidRPr="004F1BD3" w:rsidRDefault="0099032B" w:rsidP="00F23B47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9032B" w:rsidRPr="004F1BD3" w:rsidRDefault="00762364" w:rsidP="002362B1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2.10.2023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2B" w:rsidRPr="004F1BD3" w:rsidRDefault="0099032B" w:rsidP="00F23B47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Классные руководители.</w:t>
            </w:r>
          </w:p>
          <w:p w:rsidR="0099032B" w:rsidRPr="004F1BD3" w:rsidRDefault="0099032B" w:rsidP="00F23B47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Волонтерский отряд «Добрые сердца»</w:t>
            </w:r>
          </w:p>
        </w:tc>
      </w:tr>
      <w:tr w:rsidR="00762364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4" w:rsidRDefault="003C273A" w:rsidP="004F1BD3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День учителя</w:t>
            </w:r>
          </w:p>
          <w:p w:rsidR="00715254" w:rsidRPr="00715254" w:rsidRDefault="00715254" w:rsidP="00715254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2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Церемония посвящения </w:t>
            </w:r>
            <w:proofErr w:type="gramStart"/>
            <w:r w:rsidRPr="0071525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152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психолого-педагогического класса в «Юные педагоги»</w:t>
            </w:r>
          </w:p>
          <w:p w:rsidR="00762364" w:rsidRPr="004F1BD3" w:rsidRDefault="00762364" w:rsidP="004F1BD3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proofErr w:type="gramStart"/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Акция «Поздравь учителя»</w:t>
            </w:r>
            <w:r w:rsidR="003C273A"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(поздравление учителей и </w:t>
            </w: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ветеранов педагогического труда</w:t>
            </w:r>
            <w:r w:rsidR="003C273A"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proofErr w:type="gramEnd"/>
          </w:p>
          <w:p w:rsidR="00762364" w:rsidRPr="004F1BD3" w:rsidRDefault="003C273A" w:rsidP="004F1BD3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Выпуск </w:t>
            </w:r>
            <w:r w:rsidR="00762364"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стенгазет «</w:t>
            </w: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Всем, кому гордое имя учитель</w:t>
            </w:r>
            <w:r w:rsidR="00762364"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C273A" w:rsidRPr="004F1BD3" w:rsidRDefault="003C273A" w:rsidP="003C273A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Создание фотоколлажей «Мой добрый учитель»</w:t>
            </w: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;</w:t>
            </w:r>
          </w:p>
          <w:p w:rsidR="00762364" w:rsidRPr="004F1BD3" w:rsidRDefault="00762364" w:rsidP="004F1BD3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«Спасибо наставник» </w:t>
            </w:r>
          </w:p>
          <w:p w:rsidR="00762364" w:rsidRPr="004F1BD3" w:rsidRDefault="00762364" w:rsidP="004F1BD3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День самоуправления,</w:t>
            </w:r>
          </w:p>
          <w:p w:rsidR="003C273A" w:rsidRPr="004F1BD3" w:rsidRDefault="003C273A" w:rsidP="003C273A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Праздничный концерт «Милые учителя, Вам от души спасибо!»</w:t>
            </w:r>
          </w:p>
          <w:p w:rsidR="00762364" w:rsidRPr="004F1BD3" w:rsidRDefault="003C273A" w:rsidP="004F1BD3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proofErr w:type="spellStart"/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Флеш</w:t>
            </w:r>
            <w:proofErr w:type="spellEnd"/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-моб «Мы любим Вас, учителя»</w:t>
            </w:r>
          </w:p>
          <w:p w:rsidR="003C273A" w:rsidRPr="004F1BD3" w:rsidRDefault="003C273A" w:rsidP="004F1BD3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Акции «Спасибо, учитель», «Спасибо мой наставник» и др. в рамках мероприятий Года педагога  наставника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4" w:rsidRPr="005E677C" w:rsidRDefault="00762364" w:rsidP="004F1BD3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62364" w:rsidRPr="005E677C" w:rsidRDefault="00715254" w:rsidP="004F1BD3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4" w:rsidRPr="005E677C" w:rsidRDefault="00762364" w:rsidP="004F1BD3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15254" w:rsidRDefault="00715254" w:rsidP="004F1BD3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04.10.2023</w:t>
            </w:r>
          </w:p>
          <w:p w:rsidR="00715254" w:rsidRDefault="00715254" w:rsidP="004F1BD3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15254" w:rsidRDefault="00715254" w:rsidP="004F1BD3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15254" w:rsidRDefault="00715254" w:rsidP="004F1BD3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62364" w:rsidRPr="005E677C" w:rsidRDefault="00715254" w:rsidP="00715254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05</w:t>
            </w:r>
            <w:r w:rsidR="00762364">
              <w:rPr>
                <w:rFonts w:ascii="Times New Roman" w:eastAsia="№Е" w:hAnsi="Times New Roman"/>
                <w:sz w:val="28"/>
                <w:szCs w:val="28"/>
              </w:rPr>
              <w:t>.10.2023</w:t>
            </w:r>
            <w:r w:rsidR="00762364"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4" w:rsidRPr="005E677C" w:rsidRDefault="00762364" w:rsidP="004F1BD3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Ногина О.Н., советник директора по воспитанию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Шевцова Н.В., Зубко Л.В., учитель музыки, классные руководители</w:t>
            </w:r>
          </w:p>
          <w:p w:rsidR="00762364" w:rsidRPr="005E677C" w:rsidRDefault="00762364" w:rsidP="004F1BD3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</w:p>
        </w:tc>
      </w:tr>
      <w:tr w:rsidR="00762364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4" w:rsidRPr="004F1BD3" w:rsidRDefault="003C273A" w:rsidP="00F23B47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Неделя здоровья, профилактика наркомании</w:t>
            </w:r>
            <w:r w:rsidR="00762364" w:rsidRPr="004F1BD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447D12" w:rsidRPr="0027454E" w:rsidRDefault="00447D12" w:rsidP="00010EA4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Общерос</w:t>
            </w:r>
            <w:r w:rsidR="00274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сийская антинаркотическая акция </w:t>
            </w:r>
            <w:r w:rsidRPr="0027454E">
              <w:rPr>
                <w:rFonts w:ascii="Times New Roman" w:hAnsi="Times New Roman"/>
                <w:color w:val="000000"/>
                <w:sz w:val="28"/>
                <w:szCs w:val="28"/>
              </w:rPr>
              <w:t>«Сообщи, где торгуют смертью»</w:t>
            </w:r>
          </w:p>
          <w:p w:rsidR="00762364" w:rsidRPr="0027454E" w:rsidRDefault="00762364" w:rsidP="00010EA4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Классные часы, беседы  и внеклассные мероприятия о вредных привычках на темы: </w:t>
            </w:r>
            <w:r w:rsidR="00757A41" w:rsidRPr="00274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«Врачи – о вредных привычках», «Спорт как альтернатива вредных привычек», </w:t>
            </w:r>
            <w:r w:rsidRPr="0027454E">
              <w:rPr>
                <w:rFonts w:ascii="Times New Roman" w:hAnsi="Times New Roman"/>
                <w:color w:val="000000"/>
                <w:sz w:val="28"/>
                <w:szCs w:val="28"/>
              </w:rPr>
              <w:t>«Умей сказать «Нет», «</w:t>
            </w:r>
            <w:r w:rsidR="00757A41" w:rsidRPr="0027454E">
              <w:rPr>
                <w:rFonts w:ascii="Times New Roman" w:hAnsi="Times New Roman"/>
                <w:color w:val="000000"/>
                <w:sz w:val="28"/>
                <w:szCs w:val="28"/>
              </w:rPr>
              <w:t>Наркотики и их влияние на организм человека</w:t>
            </w:r>
            <w:r w:rsidRPr="00274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</w:t>
            </w:r>
            <w:r w:rsidR="00757A41" w:rsidRPr="0027454E">
              <w:rPr>
                <w:rFonts w:ascii="Times New Roman" w:hAnsi="Times New Roman"/>
                <w:color w:val="000000"/>
                <w:sz w:val="28"/>
                <w:szCs w:val="28"/>
              </w:rPr>
              <w:t>и «Наркотические и психотропные вещества как средство порабощения личности»</w:t>
            </w:r>
            <w:r w:rsidRPr="00274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др.</w:t>
            </w:r>
          </w:p>
          <w:p w:rsidR="00762364" w:rsidRPr="004F1BD3" w:rsidRDefault="00762364" w:rsidP="00F23B47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Беседа с медицинской сестрой «Как влияют наркотики, алкоголь и никотин на организм подростка»</w:t>
            </w:r>
            <w:r w:rsidR="0025164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62364" w:rsidRPr="004F1BD3" w:rsidRDefault="00762364" w:rsidP="00F23B47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Показ видеофильма о последствиях наркомании</w:t>
            </w:r>
            <w:r w:rsidR="0025164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57A41" w:rsidRPr="004F1BD3" w:rsidRDefault="00757A41" w:rsidP="00F23B47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Участие обучающихся</w:t>
            </w:r>
            <w:r w:rsidR="00672FCA"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достигших 13 лет </w:t>
            </w: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психолого-педагогическом тестировании</w:t>
            </w:r>
            <w:r w:rsidR="0025164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47D12" w:rsidRPr="004F1BD3" w:rsidRDefault="00447D12" w:rsidP="00F23B47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 акция «Нет-наркомании!»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4" w:rsidRPr="004F1BD3" w:rsidRDefault="00762364" w:rsidP="00F23B47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447D12" w:rsidRPr="004F1BD3" w:rsidRDefault="00447D12" w:rsidP="00F23B47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447D12">
            <w:pPr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5-9</w:t>
            </w:r>
          </w:p>
          <w:p w:rsidR="00762364" w:rsidRPr="004F1BD3" w:rsidRDefault="00762364" w:rsidP="00F23B47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F23B47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F23B47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F23B47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F23B47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2362B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2362B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57A41" w:rsidRPr="004F1BD3" w:rsidRDefault="00757A41" w:rsidP="002362B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57A41" w:rsidRPr="004F1BD3" w:rsidRDefault="00757A41" w:rsidP="002362B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57A41" w:rsidRPr="004F1BD3" w:rsidRDefault="00757A41" w:rsidP="002362B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57A41" w:rsidRPr="004F1BD3" w:rsidRDefault="00757A41" w:rsidP="002362B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2362B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8 -9</w:t>
            </w:r>
          </w:p>
          <w:p w:rsidR="00762364" w:rsidRPr="004F1BD3" w:rsidRDefault="00762364" w:rsidP="002362B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2362B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2362B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2362B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8-9</w:t>
            </w:r>
          </w:p>
          <w:p w:rsidR="00762364" w:rsidRPr="004F1BD3" w:rsidRDefault="00762364" w:rsidP="002362B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57A41" w:rsidRPr="004F1BD3" w:rsidRDefault="00762364" w:rsidP="002362B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7-9, родители</w:t>
            </w:r>
          </w:p>
          <w:p w:rsidR="00757A41" w:rsidRPr="004F1BD3" w:rsidRDefault="00757A41" w:rsidP="002362B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4" w:rsidRPr="004F1BD3" w:rsidRDefault="00447D12" w:rsidP="00F23B47">
            <w:pPr>
              <w:jc w:val="center"/>
              <w:rPr>
                <w:rFonts w:ascii="Times New Roman" w:eastAsia="№Е" w:hAnsi="Times New Roman"/>
                <w:b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b/>
                <w:color w:val="000000"/>
                <w:sz w:val="28"/>
                <w:szCs w:val="28"/>
              </w:rPr>
              <w:t>16-27</w:t>
            </w:r>
            <w:r w:rsidR="00762364" w:rsidRPr="004F1BD3">
              <w:rPr>
                <w:rFonts w:ascii="Times New Roman" w:eastAsia="№Е" w:hAnsi="Times New Roman"/>
                <w:b/>
                <w:color w:val="000000"/>
                <w:sz w:val="28"/>
                <w:szCs w:val="28"/>
              </w:rPr>
              <w:t>.10.202</w:t>
            </w:r>
            <w:r w:rsidRPr="004F1BD3">
              <w:rPr>
                <w:rFonts w:ascii="Times New Roman" w:eastAsia="№Е" w:hAnsi="Times New Roman"/>
                <w:b/>
                <w:color w:val="000000"/>
                <w:sz w:val="28"/>
                <w:szCs w:val="28"/>
              </w:rPr>
              <w:t>3</w:t>
            </w:r>
          </w:p>
          <w:p w:rsidR="00447D12" w:rsidRPr="004F1BD3" w:rsidRDefault="00447D12" w:rsidP="00F23B47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447D12" w:rsidRPr="004F1BD3" w:rsidRDefault="00447D12" w:rsidP="00F23B47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447D12" w:rsidRPr="004F1BD3" w:rsidRDefault="00447D12" w:rsidP="00F23B47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447D12" w:rsidP="00447D1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19</w:t>
            </w:r>
            <w:r w:rsidR="00762364"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.10.202</w:t>
            </w: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3</w:t>
            </w:r>
            <w:r w:rsidR="00762364"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762364" w:rsidRPr="004F1BD3" w:rsidRDefault="00762364" w:rsidP="00F23B47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F23B47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F23B47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F23B47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F23B47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F23B47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F23B47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2362B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2362B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57A41" w:rsidP="00757A41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17</w:t>
            </w:r>
            <w:r w:rsidR="00762364"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.10.202</w:t>
            </w: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3</w:t>
            </w:r>
            <w:r w:rsidR="00762364"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г</w:t>
            </w:r>
          </w:p>
          <w:p w:rsidR="00762364" w:rsidRPr="004F1BD3" w:rsidRDefault="00762364" w:rsidP="006C2BD3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6C2BD3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62364" w:rsidP="006C2BD3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57A41" w:rsidRPr="004F1BD3" w:rsidRDefault="00672FCA" w:rsidP="00672FCA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24.10.2023</w:t>
            </w:r>
          </w:p>
          <w:p w:rsidR="00757A41" w:rsidRPr="004F1BD3" w:rsidRDefault="00757A41" w:rsidP="00757A4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62364" w:rsidRPr="004F1BD3" w:rsidRDefault="00757A41" w:rsidP="00672FCA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Сентябрь</w:t>
            </w:r>
          </w:p>
          <w:p w:rsidR="00757A41" w:rsidRPr="004F1BD3" w:rsidRDefault="00757A41" w:rsidP="00757A4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57A41" w:rsidRPr="004F1BD3" w:rsidRDefault="00757A41" w:rsidP="00757A41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757A41" w:rsidRPr="004F1BD3" w:rsidRDefault="00672FCA" w:rsidP="00672FCA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20.10.2023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4" w:rsidRPr="004F1BD3" w:rsidRDefault="00762364" w:rsidP="00F23B47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Заместитель директора по ВР Ногина О.Н., </w:t>
            </w:r>
            <w:r w:rsidR="00447D12"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советник директора по воспитанию Шевцова Н.В., </w:t>
            </w:r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социальный педагог </w:t>
            </w:r>
            <w:r w:rsidR="00447D12"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Куликова Е.В.</w:t>
            </w:r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., педагог-психолог </w:t>
            </w:r>
            <w:r w:rsidR="00447D12"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Папаха </w:t>
            </w:r>
            <w:proofErr w:type="spellStart"/>
            <w:r w:rsidR="00447D12"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Н.И.,</w:t>
            </w:r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медицинская</w:t>
            </w:r>
            <w:proofErr w:type="spellEnd"/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 сестра </w:t>
            </w:r>
            <w:proofErr w:type="spellStart"/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Намрова</w:t>
            </w:r>
            <w:proofErr w:type="spellEnd"/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 К.К., классные руководители </w:t>
            </w:r>
          </w:p>
          <w:p w:rsidR="00672FCA" w:rsidRPr="004F1BD3" w:rsidRDefault="00672FCA" w:rsidP="00F23B47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  <w:p w:rsidR="00672FCA" w:rsidRPr="004F1BD3" w:rsidRDefault="00672FCA" w:rsidP="00F23B47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  <w:p w:rsidR="00672FCA" w:rsidRPr="004F1BD3" w:rsidRDefault="00672FCA" w:rsidP="00F23B47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  <w:p w:rsidR="00672FCA" w:rsidRPr="004F1BD3" w:rsidRDefault="00672FCA" w:rsidP="00F23B47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  <w:p w:rsidR="00672FCA" w:rsidRPr="004F1BD3" w:rsidRDefault="00672FCA" w:rsidP="00F23B47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  <w:p w:rsidR="00672FCA" w:rsidRPr="004F1BD3" w:rsidRDefault="00672FCA" w:rsidP="00F23B47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  <w:p w:rsidR="00672FCA" w:rsidRPr="004F1BD3" w:rsidRDefault="00672FCA" w:rsidP="00F23B47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  <w:p w:rsidR="00672FCA" w:rsidRPr="004F1BD3" w:rsidRDefault="00672FCA" w:rsidP="00F23B47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  <w:p w:rsidR="00672FCA" w:rsidRPr="004F1BD3" w:rsidRDefault="00672FCA" w:rsidP="00F23B47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Зам. директора по ВР, социально-педагогическая служба</w:t>
            </w:r>
          </w:p>
          <w:p w:rsidR="00762364" w:rsidRPr="004F1BD3" w:rsidRDefault="00762364" w:rsidP="00F23B47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Волонтерский отряд «Добрые сердца»</w:t>
            </w:r>
            <w:r w:rsidR="00672FCA"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, активисты «Движения первых»</w:t>
            </w:r>
          </w:p>
        </w:tc>
      </w:tr>
      <w:tr w:rsidR="00762364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4" w:rsidRPr="005E677C" w:rsidRDefault="00762364" w:rsidP="00F23B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Информационная безопасность</w:t>
            </w:r>
          </w:p>
          <w:p w:rsidR="00762364" w:rsidRPr="005E677C" w:rsidRDefault="00762364" w:rsidP="00022DA4">
            <w:pPr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Урок «</w:t>
            </w:r>
            <w:r w:rsidR="00672FCA">
              <w:rPr>
                <w:rFonts w:ascii="Times New Roman" w:hAnsi="Times New Roman"/>
                <w:sz w:val="28"/>
                <w:szCs w:val="28"/>
              </w:rPr>
              <w:t>Информационная безопасность несовершеннолетних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 w:rsidR="00672F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62364" w:rsidRPr="005E677C" w:rsidRDefault="00762364" w:rsidP="00022DA4">
            <w:pPr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Беседы: «</w:t>
            </w:r>
            <w:r w:rsidR="00672FCA">
              <w:rPr>
                <w:rFonts w:ascii="Times New Roman" w:hAnsi="Times New Roman"/>
                <w:sz w:val="28"/>
                <w:szCs w:val="28"/>
              </w:rPr>
              <w:t>Интернет – угрозы и угрозы жизни подростка»,</w:t>
            </w:r>
          </w:p>
          <w:p w:rsidR="00762364" w:rsidRPr="005E677C" w:rsidRDefault="00762364" w:rsidP="00022DA4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«Виды телефонного мошенничества», « Мои персональные данные в сети Интернет»</w:t>
            </w:r>
            <w:r w:rsidR="00672FCA"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 w:rsidR="00672FCA">
              <w:rPr>
                <w:rFonts w:ascii="Times New Roman" w:hAnsi="Times New Roman"/>
                <w:sz w:val="28"/>
                <w:szCs w:val="28"/>
              </w:rPr>
              <w:t>Кибербезопасность</w:t>
            </w:r>
            <w:proofErr w:type="spellEnd"/>
            <w:r w:rsidR="00022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22DA4">
              <w:rPr>
                <w:rFonts w:ascii="Times New Roman" w:hAnsi="Times New Roman"/>
                <w:sz w:val="28"/>
                <w:szCs w:val="28"/>
              </w:rPr>
              <w:t>–ч</w:t>
            </w:r>
            <w:proofErr w:type="gramEnd"/>
            <w:r w:rsidR="00022DA4">
              <w:rPr>
                <w:rFonts w:ascii="Times New Roman" w:hAnsi="Times New Roman"/>
                <w:sz w:val="28"/>
                <w:szCs w:val="28"/>
              </w:rPr>
              <w:t>то это?»</w:t>
            </w:r>
          </w:p>
          <w:p w:rsidR="00762364" w:rsidRPr="005E677C" w:rsidRDefault="00762364" w:rsidP="00022DA4">
            <w:pPr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Просмотр социальных</w:t>
            </w:r>
            <w:r w:rsidR="00022DA4">
              <w:rPr>
                <w:rFonts w:ascii="Times New Roman" w:hAnsi="Times New Roman"/>
                <w:sz w:val="28"/>
                <w:szCs w:val="28"/>
              </w:rPr>
              <w:t xml:space="preserve"> роликов: «Безопасное поведение в сети Интернет»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4" w:rsidRPr="005E677C" w:rsidRDefault="00762364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62364" w:rsidRPr="005E677C" w:rsidRDefault="00762364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7-8</w:t>
            </w:r>
          </w:p>
          <w:p w:rsidR="00762364" w:rsidRPr="005E677C" w:rsidRDefault="00762364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762364" w:rsidRPr="005E677C" w:rsidRDefault="00762364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62364" w:rsidRPr="005E677C" w:rsidRDefault="00762364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62364" w:rsidRPr="005E677C" w:rsidRDefault="00762364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62364" w:rsidRPr="005E677C" w:rsidRDefault="00762364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022DA4" w:rsidRDefault="00022DA4" w:rsidP="00022DA4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022DA4" w:rsidRDefault="00022DA4" w:rsidP="00022DA4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022DA4" w:rsidRDefault="00022DA4" w:rsidP="00022DA4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022DA4" w:rsidRDefault="00022DA4" w:rsidP="00022DA4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022DA4" w:rsidRDefault="00022DA4" w:rsidP="00022DA4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762364" w:rsidRPr="005E677C" w:rsidRDefault="00022DA4" w:rsidP="001D2423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</w:t>
            </w:r>
            <w:r w:rsidR="00762364" w:rsidRPr="005E677C">
              <w:rPr>
                <w:rFonts w:ascii="Times New Roman" w:eastAsia="№Е" w:hAnsi="Times New Roman"/>
                <w:sz w:val="28"/>
                <w:szCs w:val="28"/>
              </w:rPr>
              <w:t>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CA" w:rsidRPr="005E677C" w:rsidRDefault="00672FCA" w:rsidP="00672FCA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13-15.10.</w:t>
            </w:r>
          </w:p>
          <w:p w:rsidR="00762364" w:rsidRPr="005E677C" w:rsidRDefault="00672FCA" w:rsidP="00672FCA">
            <w:pPr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4" w:rsidRPr="005E677C" w:rsidRDefault="00762364" w:rsidP="00672FCA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руководители, учитель информатики  </w:t>
            </w:r>
          </w:p>
        </w:tc>
      </w:tr>
      <w:tr w:rsidR="00022DA4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Default="00022DA4" w:rsidP="004F1BD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День Отца</w:t>
            </w:r>
          </w:p>
          <w:p w:rsidR="00022DA4" w:rsidRDefault="00022DA4" w:rsidP="00010EA4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поздравительных открыток;</w:t>
            </w:r>
          </w:p>
          <w:p w:rsidR="00022DA4" w:rsidRDefault="00022DA4" w:rsidP="00010EA4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Онлайн-акция «С папой в деле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</w:p>
          <w:p w:rsidR="00022DA4" w:rsidRDefault="00022DA4" w:rsidP="00010EA4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Онлайн-акция «Папа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ТОПе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</w:p>
          <w:p w:rsidR="00022DA4" w:rsidRDefault="00022DA4" w:rsidP="00010EA4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«Папин день календаря»</w:t>
            </w:r>
          </w:p>
          <w:p w:rsidR="00022DA4" w:rsidRPr="00C352D1" w:rsidRDefault="00022DA4" w:rsidP="00010EA4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классный час «День Отца»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5E677C" w:rsidRDefault="00022DA4" w:rsidP="004F1BD3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5E677C" w:rsidRDefault="00022DA4" w:rsidP="004F1BD3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9-15.10.2023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Default="00022DA4" w:rsidP="004F1BD3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советник директора по воспитанию Шевцова Н.В., зам директора по ВР Ногина О.Н.</w:t>
            </w:r>
          </w:p>
        </w:tc>
      </w:tr>
      <w:tr w:rsidR="00022DA4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5E677C" w:rsidRDefault="00022DA4" w:rsidP="00F23B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Экологическое воспитание </w:t>
            </w:r>
          </w:p>
          <w:p w:rsidR="00022DA4" w:rsidRPr="005E677C" w:rsidRDefault="00022DA4" w:rsidP="00F23B47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«Посади и вырасти дерево»</w:t>
            </w:r>
          </w:p>
          <w:p w:rsidR="00022DA4" w:rsidRPr="005E677C" w:rsidRDefault="00022DA4" w:rsidP="00F23B47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Конкурс «Самый зеленый класс»</w:t>
            </w:r>
          </w:p>
          <w:p w:rsidR="00022DA4" w:rsidRDefault="00022DA4" w:rsidP="00F23B47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«Очистим Планету от мусора»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2DA4" w:rsidRDefault="00022DA4" w:rsidP="00F23B47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«Как мы можем помочь нашей Планете»</w:t>
            </w:r>
          </w:p>
          <w:p w:rsidR="00022DA4" w:rsidRPr="005E677C" w:rsidRDefault="00022DA4" w:rsidP="00022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5E677C" w:rsidRDefault="00022DA4" w:rsidP="006C2BD3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022DA4" w:rsidRPr="005E677C" w:rsidRDefault="00022DA4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5E677C" w:rsidRDefault="00022DA4" w:rsidP="00022DA4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В течение месяца</w:t>
            </w:r>
          </w:p>
          <w:p w:rsidR="00022DA4" w:rsidRPr="005E677C" w:rsidRDefault="00022DA4" w:rsidP="004F1BD3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-2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7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.10.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г.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5E677C" w:rsidRDefault="00022DA4" w:rsidP="004F1BD3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22DA4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5E677C" w:rsidRDefault="00022DA4" w:rsidP="00F23B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Профилактика правонарушений </w:t>
            </w:r>
          </w:p>
          <w:p w:rsidR="00B052A3" w:rsidRDefault="00022DA4" w:rsidP="00035F69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Беседы с детьми</w:t>
            </w:r>
            <w:r w:rsidR="00B052A3">
              <w:rPr>
                <w:rFonts w:ascii="Times New Roman" w:hAnsi="Times New Roman"/>
                <w:sz w:val="28"/>
                <w:szCs w:val="28"/>
              </w:rPr>
              <w:t xml:space="preserve"> на темы:</w:t>
            </w:r>
          </w:p>
          <w:p w:rsidR="00B052A3" w:rsidRDefault="00B052A3" w:rsidP="00B052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«Культура поведения в общественных местах», </w:t>
            </w:r>
          </w:p>
          <w:p w:rsidR="00B052A3" w:rsidRDefault="00B052A3" w:rsidP="00B052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«За что ставят на учет?»,  </w:t>
            </w:r>
          </w:p>
          <w:p w:rsidR="00B052A3" w:rsidRDefault="00B052A3" w:rsidP="00B052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22DA4" w:rsidRPr="005E677C">
              <w:rPr>
                <w:rFonts w:ascii="Times New Roman" w:hAnsi="Times New Roman"/>
                <w:sz w:val="28"/>
                <w:szCs w:val="28"/>
              </w:rPr>
              <w:t>«Ответственность за правонарушения»,</w:t>
            </w:r>
          </w:p>
          <w:p w:rsidR="00B052A3" w:rsidRDefault="00B052A3" w:rsidP="00B052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22DA4" w:rsidRPr="005E677C">
              <w:rPr>
                <w:rFonts w:ascii="Times New Roman" w:hAnsi="Times New Roman"/>
                <w:sz w:val="28"/>
                <w:szCs w:val="28"/>
              </w:rPr>
              <w:t xml:space="preserve">«Материальная и уголовная ответственность за кражу», </w:t>
            </w:r>
          </w:p>
          <w:p w:rsidR="00022DA4" w:rsidRDefault="00B052A3" w:rsidP="00B052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22DA4" w:rsidRPr="005E677C">
              <w:rPr>
                <w:rFonts w:ascii="Times New Roman" w:hAnsi="Times New Roman"/>
                <w:sz w:val="28"/>
                <w:szCs w:val="28"/>
              </w:rPr>
              <w:t>«Скутер и подросток»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052A3" w:rsidRDefault="00B052A3" w:rsidP="00B052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«Меры наказания несовершеннолетних водителей транспортных средств, не имеющих прав вождения»</w:t>
            </w:r>
          </w:p>
          <w:p w:rsidR="00022DA4" w:rsidRPr="005E677C" w:rsidRDefault="00022DA4" w:rsidP="0093799A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5E677C" w:rsidRDefault="00022DA4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022DA4" w:rsidRPr="005E677C" w:rsidRDefault="00022DA4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5E677C" w:rsidRDefault="00022DA4" w:rsidP="00F23B4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022DA4" w:rsidRPr="005E677C" w:rsidRDefault="00B052A3" w:rsidP="00F23B4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Октябрь, 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5E677C" w:rsidRDefault="00022DA4" w:rsidP="00F23B47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22DA4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Default="0093799A" w:rsidP="00F23B4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Предупреждение совершения преступлений против половой неприкосновенности несовершеннолетних</w:t>
            </w:r>
          </w:p>
          <w:p w:rsidR="0093799A" w:rsidRPr="0093799A" w:rsidRDefault="0093799A" w:rsidP="0093799A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«Беседы</w:t>
            </w:r>
            <w:r w:rsidR="00B05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темы:</w:t>
            </w:r>
          </w:p>
          <w:p w:rsidR="0093799A" w:rsidRDefault="0093799A" w:rsidP="009379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-«О существующей уголовной ответственности за преступления против половой неприкосновенности и половой свободы личности»,</w:t>
            </w:r>
          </w:p>
          <w:p w:rsidR="0093799A" w:rsidRDefault="0093799A" w:rsidP="009379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«Телефон Доверия», </w:t>
            </w:r>
          </w:p>
          <w:p w:rsidR="0093799A" w:rsidRDefault="0093799A" w:rsidP="0093799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05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«Как вести себя в нестандартных ситуациях»</w:t>
            </w:r>
          </w:p>
          <w:p w:rsidR="00B052A3" w:rsidRPr="00B052A3" w:rsidRDefault="0093799A" w:rsidP="0093799A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Родительские </w:t>
            </w:r>
            <w:r w:rsidR="00B052A3">
              <w:rPr>
                <w:rFonts w:ascii="Times New Roman" w:hAnsi="Times New Roman"/>
                <w:sz w:val="28"/>
                <w:szCs w:val="28"/>
              </w:rPr>
              <w:t>собрания на темы:</w:t>
            </w:r>
          </w:p>
          <w:p w:rsidR="00B052A3" w:rsidRDefault="00B052A3" w:rsidP="00B05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799A">
              <w:rPr>
                <w:rFonts w:ascii="Times New Roman" w:hAnsi="Times New Roman"/>
                <w:sz w:val="28"/>
                <w:szCs w:val="28"/>
              </w:rPr>
              <w:t xml:space="preserve">«Эмоциональное неблагополучие детей», </w:t>
            </w:r>
          </w:p>
          <w:p w:rsidR="0093799A" w:rsidRPr="0093799A" w:rsidRDefault="00B052A3" w:rsidP="00B052A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799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Роль семьи и школы  в обеспечении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безопасного пространства детей</w:t>
            </w:r>
            <w:r w:rsidR="009379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79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799A" w:rsidRPr="009304EA" w:rsidRDefault="00B052A3" w:rsidP="00F23B47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Анкетирование  </w:t>
            </w:r>
            <w:r w:rsidR="0093799A">
              <w:rPr>
                <w:rFonts w:ascii="Times New Roman" w:hAnsi="Times New Roman"/>
                <w:sz w:val="28"/>
                <w:szCs w:val="28"/>
              </w:rPr>
              <w:t xml:space="preserve">«Жестокое обращение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93799A">
              <w:rPr>
                <w:rFonts w:ascii="Times New Roman" w:hAnsi="Times New Roman"/>
                <w:sz w:val="28"/>
                <w:szCs w:val="28"/>
              </w:rPr>
              <w:t>несовершеннолетними»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5E677C" w:rsidRDefault="0093799A" w:rsidP="00F23B47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5E677C" w:rsidRDefault="0093799A" w:rsidP="00F23B47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Октябрь, 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5E677C" w:rsidRDefault="0093799A" w:rsidP="00B052A3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руководители, социальный педагог Куликова Е.В., </w:t>
            </w:r>
            <w:r w:rsidR="00B052A3">
              <w:rPr>
                <w:rFonts w:ascii="Times New Roman" w:eastAsia="Batang" w:hAnsi="Times New Roman"/>
                <w:sz w:val="28"/>
                <w:szCs w:val="28"/>
              </w:rPr>
              <w:t>психолог Папаха Н.И.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9F614F" w:rsidRDefault="009F614F" w:rsidP="009F614F">
            <w:pPr>
              <w:rPr>
                <w:rFonts w:ascii="Times New Roman" w:hAnsi="Times New Roman"/>
                <w:sz w:val="28"/>
              </w:rPr>
            </w:pPr>
            <w:r w:rsidRPr="009F614F">
              <w:rPr>
                <w:sz w:val="28"/>
              </w:rPr>
              <w:lastRenderedPageBreak/>
              <w:t xml:space="preserve"> </w:t>
            </w:r>
            <w:r w:rsidRPr="009F614F">
              <w:rPr>
                <w:rFonts w:ascii="Times New Roman" w:hAnsi="Times New Roman"/>
                <w:sz w:val="28"/>
              </w:rPr>
              <w:t xml:space="preserve">Проведение тематических классных часов, посвященных Всемирному дню психического здоровья  на </w:t>
            </w:r>
            <w:r>
              <w:rPr>
                <w:rFonts w:ascii="Times New Roman" w:hAnsi="Times New Roman"/>
                <w:sz w:val="28"/>
              </w:rPr>
              <w:t xml:space="preserve"> т</w:t>
            </w:r>
            <w:r w:rsidRPr="009F614F">
              <w:rPr>
                <w:rFonts w:ascii="Times New Roman" w:hAnsi="Times New Roman"/>
                <w:sz w:val="28"/>
              </w:rPr>
              <w:t>ему: «</w:t>
            </w:r>
            <w:proofErr w:type="gramStart"/>
            <w:r w:rsidRPr="009F614F">
              <w:rPr>
                <w:rFonts w:ascii="Times New Roman" w:hAnsi="Times New Roman"/>
                <w:sz w:val="28"/>
              </w:rPr>
              <w:t>Наш</w:t>
            </w:r>
            <w:proofErr w:type="gramEnd"/>
            <w:r w:rsidRPr="009F614F">
              <w:rPr>
                <w:rFonts w:ascii="Times New Roman" w:hAnsi="Times New Roman"/>
                <w:sz w:val="28"/>
              </w:rPr>
              <w:t xml:space="preserve"> разум-наши права»</w:t>
            </w:r>
          </w:p>
          <w:p w:rsidR="009F614F" w:rsidRPr="009F614F" w:rsidRDefault="009F614F" w:rsidP="009F614F">
            <w:pPr>
              <w:rPr>
                <w:rFonts w:ascii="Times New Roman" w:hAnsi="Times New Roman"/>
                <w:sz w:val="28"/>
              </w:rPr>
            </w:pPr>
            <w:r w:rsidRPr="009F614F">
              <w:rPr>
                <w:rFonts w:ascii="Times New Roman" w:hAnsi="Times New Roman"/>
                <w:sz w:val="28"/>
              </w:rPr>
              <w:t xml:space="preserve">Проведение бесед на темы: </w:t>
            </w:r>
          </w:p>
          <w:p w:rsidR="009F614F" w:rsidRPr="009F614F" w:rsidRDefault="009F614F" w:rsidP="00010EA4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28"/>
              </w:rPr>
            </w:pPr>
            <w:r w:rsidRPr="009F614F">
              <w:rPr>
                <w:rFonts w:ascii="Times New Roman" w:hAnsi="Times New Roman"/>
                <w:sz w:val="28"/>
              </w:rPr>
              <w:t>«Жить без конфликтов;</w:t>
            </w:r>
          </w:p>
          <w:p w:rsidR="009F614F" w:rsidRPr="009F614F" w:rsidRDefault="009F614F" w:rsidP="00010EA4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8"/>
              </w:rPr>
            </w:pPr>
            <w:r w:rsidRPr="009F614F">
              <w:rPr>
                <w:rFonts w:ascii="Times New Roman" w:hAnsi="Times New Roman"/>
                <w:sz w:val="28"/>
                <w:lang w:val="ru-RU"/>
              </w:rPr>
              <w:t>«Мои отношения с одноклассниками»</w:t>
            </w:r>
          </w:p>
          <w:p w:rsidR="009F614F" w:rsidRPr="009F614F" w:rsidRDefault="009F614F" w:rsidP="00010EA4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8"/>
              </w:rPr>
            </w:pPr>
            <w:r w:rsidRPr="009F614F">
              <w:rPr>
                <w:rFonts w:ascii="Times New Roman" w:hAnsi="Times New Roman"/>
                <w:sz w:val="28"/>
                <w:lang w:val="ru-RU"/>
              </w:rPr>
              <w:t>«Гнев и агрессивность»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9F614F" w:rsidRDefault="009F614F" w:rsidP="00DC2FD4">
            <w:pPr>
              <w:pStyle w:val="a7"/>
              <w:spacing w:before="0" w:beforeAutospacing="0" w:after="0" w:afterAutospacing="0"/>
              <w:jc w:val="center"/>
              <w:rPr>
                <w:sz w:val="28"/>
              </w:rPr>
            </w:pPr>
            <w:r w:rsidRPr="009F614F">
              <w:rPr>
                <w:sz w:val="28"/>
              </w:rPr>
              <w:t>10 октября</w:t>
            </w:r>
          </w:p>
          <w:p w:rsidR="009F614F" w:rsidRPr="009F614F" w:rsidRDefault="009F614F" w:rsidP="009F614F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614F">
              <w:rPr>
                <w:sz w:val="28"/>
              </w:rPr>
              <w:t>2023 года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9F614F" w:rsidRDefault="009F614F" w:rsidP="009F614F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614F">
              <w:rPr>
                <w:sz w:val="28"/>
              </w:rPr>
              <w:t>1-11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9F614F" w:rsidRDefault="009F614F" w:rsidP="00DC2FD4">
            <w:pPr>
              <w:pStyle w:val="a7"/>
              <w:rPr>
                <w:sz w:val="28"/>
                <w:szCs w:val="28"/>
              </w:rPr>
            </w:pPr>
            <w:r w:rsidRPr="009F614F">
              <w:rPr>
                <w:sz w:val="28"/>
                <w:szCs w:val="28"/>
              </w:rPr>
              <w:t>Классные руководители, педагог-психолог Папаха Н.И.</w:t>
            </w:r>
          </w:p>
        </w:tc>
      </w:tr>
      <w:tr w:rsidR="009F614F" w:rsidRPr="005E677C" w:rsidTr="00035F69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614F" w:rsidRPr="00C30E4A" w:rsidRDefault="009F614F" w:rsidP="00035F69">
            <w:pPr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 xml:space="preserve">Н О Я Б </w:t>
            </w:r>
            <w:proofErr w:type="gramStart"/>
            <w:r w:rsidRPr="00C30E4A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C30E4A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 xml:space="preserve"> Ь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471B4A" w:rsidRDefault="009F614F" w:rsidP="00D24DB8">
            <w:pPr>
              <w:rPr>
                <w:rFonts w:ascii="Times New Roman" w:eastAsia="№Е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b/>
                <w:i/>
                <w:color w:val="000000" w:themeColor="text1"/>
                <w:sz w:val="28"/>
                <w:szCs w:val="28"/>
              </w:rPr>
              <w:t>Воспитание толерантного отношения</w:t>
            </w:r>
          </w:p>
          <w:p w:rsidR="009F614F" w:rsidRPr="00471B4A" w:rsidRDefault="009F614F" w:rsidP="00D24DB8">
            <w:pPr>
              <w:pStyle w:val="a3"/>
              <w:numPr>
                <w:ilvl w:val="0"/>
                <w:numId w:val="9"/>
              </w:numPr>
              <w:rPr>
                <w:rFonts w:ascii="Times New Roman" w:eastAsia="№Е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  <w:lang w:val="ru-RU"/>
              </w:rPr>
              <w:t xml:space="preserve">Онлайн – акция «Культурная особенность» </w:t>
            </w:r>
          </w:p>
          <w:p w:rsidR="009F614F" w:rsidRPr="00471B4A" w:rsidRDefault="009F614F" w:rsidP="00D24DB8">
            <w:pPr>
              <w:pStyle w:val="a3"/>
              <w:numPr>
                <w:ilvl w:val="0"/>
                <w:numId w:val="9"/>
              </w:numPr>
              <w:rPr>
                <w:rFonts w:ascii="Times New Roman" w:eastAsia="№Е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  <w:lang w:val="ru-RU"/>
              </w:rPr>
              <w:t xml:space="preserve">Онлайн – акция «Мудрость поколений» </w:t>
            </w:r>
          </w:p>
          <w:p w:rsidR="009F614F" w:rsidRPr="00471B4A" w:rsidRDefault="009F614F" w:rsidP="00D24DB8">
            <w:pPr>
              <w:pStyle w:val="a3"/>
              <w:numPr>
                <w:ilvl w:val="0"/>
                <w:numId w:val="9"/>
              </w:numPr>
              <w:rPr>
                <w:rFonts w:ascii="Times New Roman" w:eastAsia="№Е" w:hAnsi="Times New Roman"/>
                <w:b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  <w:lang w:val="ru-RU"/>
              </w:rPr>
              <w:t>Кинолекторий «Гора самоцветов»</w:t>
            </w:r>
          </w:p>
          <w:p w:rsidR="009F614F" w:rsidRPr="00471B4A" w:rsidRDefault="009F614F" w:rsidP="00D24DB8">
            <w:pPr>
              <w:pStyle w:val="a3"/>
              <w:numPr>
                <w:ilvl w:val="0"/>
                <w:numId w:val="9"/>
              </w:numPr>
              <w:rPr>
                <w:rFonts w:ascii="Times New Roman" w:eastAsia="№Е" w:hAnsi="Times New Roman"/>
                <w:b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  <w:lang w:val="ru-RU"/>
              </w:rPr>
              <w:t>Игра «Что я знаю о России»</w:t>
            </w:r>
          </w:p>
          <w:p w:rsidR="009F614F" w:rsidRPr="00D24DB8" w:rsidRDefault="009F614F" w:rsidP="00D24DB8">
            <w:pPr>
              <w:pStyle w:val="a3"/>
              <w:numPr>
                <w:ilvl w:val="0"/>
                <w:numId w:val="9"/>
              </w:numPr>
              <w:rPr>
                <w:rFonts w:ascii="Times New Roman" w:eastAsia="№Е" w:hAnsi="Times New Roman"/>
                <w:b/>
                <w:i/>
                <w:color w:val="FF0000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</w:rPr>
              <w:t>Классный час «</w:t>
            </w: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  <w:lang w:val="ru-RU"/>
              </w:rPr>
              <w:t>День народного единства</w:t>
            </w: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C30E4A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C30E4A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1-3.11.2023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C30E4A" w:rsidRDefault="009F614F" w:rsidP="00D24DB8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Зам. директора по ВР Ногина О.Н., советник директора по воспитанию Шевцова Н.В., 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C30E4A" w:rsidRDefault="009F614F" w:rsidP="00D24DB8">
            <w:pPr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</w:rPr>
              <w:t xml:space="preserve">Патриотическое воспитание </w:t>
            </w:r>
          </w:p>
          <w:p w:rsidR="009F614F" w:rsidRPr="00C30E4A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Мероприятия, посвященные Дню рождения Б.Б. Городовикова</w:t>
            </w:r>
          </w:p>
          <w:p w:rsidR="009F614F" w:rsidRPr="00C30E4A" w:rsidRDefault="009F614F" w:rsidP="00D24DB8">
            <w:pPr>
              <w:numPr>
                <w:ilvl w:val="0"/>
                <w:numId w:val="9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Акция «Всем классом в музей»</w:t>
            </w:r>
          </w:p>
          <w:p w:rsidR="009F614F" w:rsidRPr="00C30E4A" w:rsidRDefault="009F614F" w:rsidP="00D24DB8">
            <w:pPr>
              <w:numPr>
                <w:ilvl w:val="0"/>
                <w:numId w:val="9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Возложение цветов к памятнику и бюсту Б.Б. Городовикова</w:t>
            </w:r>
          </w:p>
          <w:p w:rsidR="009F614F" w:rsidRPr="00C30E4A" w:rsidRDefault="009F614F" w:rsidP="00D24DB8">
            <w:pPr>
              <w:numPr>
                <w:ilvl w:val="0"/>
                <w:numId w:val="9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Вахта Памяти</w:t>
            </w:r>
          </w:p>
          <w:p w:rsidR="009F614F" w:rsidRPr="00C30E4A" w:rsidRDefault="009F614F" w:rsidP="00D24DB8">
            <w:pPr>
              <w:numPr>
                <w:ilvl w:val="0"/>
                <w:numId w:val="9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Единый классный час  «Б.Б. Городовиков – народный герой»</w:t>
            </w:r>
          </w:p>
          <w:p w:rsidR="009F614F" w:rsidRPr="00C30E4A" w:rsidRDefault="009F614F" w:rsidP="00D24DB8">
            <w:pPr>
              <w:numPr>
                <w:ilvl w:val="0"/>
                <w:numId w:val="9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«Посвящение в гимназисты»</w:t>
            </w:r>
          </w:p>
          <w:p w:rsidR="009F614F" w:rsidRPr="00C30E4A" w:rsidRDefault="009F614F" w:rsidP="00D24DB8">
            <w:pPr>
              <w:numPr>
                <w:ilvl w:val="0"/>
                <w:numId w:val="9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Открытие парты Героя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C30E4A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C30E4A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5-9</w:t>
            </w:r>
          </w:p>
          <w:p w:rsidR="009F614F" w:rsidRPr="00C30E4A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C30E4A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C30E4A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C30E4A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C30E4A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C30E4A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C30E4A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C30E4A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C30E4A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C30E4A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15.10.2023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C30E4A" w:rsidRDefault="009F614F" w:rsidP="00D24DB8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Зам. директора по ВР Ногина О.Н., советник директора по воспитанию Шевцова Н.В., классные руководители, руководитель  музея </w:t>
            </w:r>
            <w:proofErr w:type="spellStart"/>
            <w:r w:rsidRPr="00C30E4A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Абушинова</w:t>
            </w:r>
            <w:proofErr w:type="spellEnd"/>
            <w:r w:rsidRPr="00C30E4A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  И.Н. </w:t>
            </w:r>
          </w:p>
          <w:p w:rsidR="009F614F" w:rsidRPr="00C30E4A" w:rsidRDefault="009F614F" w:rsidP="00D24DB8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i/>
                <w:sz w:val="28"/>
                <w:szCs w:val="28"/>
              </w:rPr>
              <w:t>День гимназии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Посвящение в гимназисты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5-е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15.10.2020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Зам. директора по ВР Ногина О.Н.,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», Зубко Л.В.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Эстетическая неделя «Здравствуй, осень золотая» </w:t>
            </w:r>
          </w:p>
          <w:p w:rsidR="009F614F" w:rsidRPr="00715254" w:rsidRDefault="009F614F" w:rsidP="00D24DB8">
            <w:pPr>
              <w:numPr>
                <w:ilvl w:val="0"/>
                <w:numId w:val="7"/>
              </w:num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Школьная выставка поделок «Дары осени».</w:t>
            </w:r>
          </w:p>
          <w:p w:rsidR="009F614F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numPr>
                <w:ilvl w:val="0"/>
                <w:numId w:val="7"/>
              </w:num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>Праздник «Мисс и мистер Осень»</w:t>
            </w:r>
          </w:p>
          <w:p w:rsidR="009F614F" w:rsidRPr="005E677C" w:rsidRDefault="009F614F" w:rsidP="00D24DB8">
            <w:pPr>
              <w:ind w:left="720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numPr>
                <w:ilvl w:val="0"/>
                <w:numId w:val="7"/>
              </w:num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Вечер «Осенний бал»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>5-7</w:t>
            </w: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8-9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13-18.10.2023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№Е" w:hAnsi="Times New Roman"/>
                <w:sz w:val="28"/>
                <w:szCs w:val="28"/>
              </w:rPr>
              <w:t>7.11.2023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18.11.2023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lastRenderedPageBreak/>
              <w:t>Зам. директора по ВР Ногина О.Н., к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лассные руководители, 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, учитель музыки</w:t>
            </w:r>
          </w:p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Зубко Л.В.</w:t>
            </w:r>
          </w:p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lastRenderedPageBreak/>
              <w:t>Шевцова Н.В., Плещенко М.Н</w:t>
            </w:r>
          </w:p>
          <w:p w:rsidR="009F614F" w:rsidRPr="005E6B88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Ногина О.Н.,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Пересадин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С.П.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Правовое  воспитание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День правовой помощи.</w:t>
            </w:r>
            <w:r w:rsidRPr="005E67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F614F" w:rsidRDefault="009F614F" w:rsidP="00D24DB8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часы, беседы «Я и мои права», «Права несовершеннолетних», «Закон о защите прав потребителей»  и др.</w:t>
            </w:r>
          </w:p>
          <w:p w:rsidR="009F614F" w:rsidRDefault="009F614F" w:rsidP="00D24DB8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«Я рисую свои права»</w:t>
            </w:r>
          </w:p>
          <w:p w:rsidR="009F614F" w:rsidRPr="005E677C" w:rsidRDefault="009F614F" w:rsidP="00D24DB8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мероприятие «Правовой турнир»</w:t>
            </w:r>
          </w:p>
          <w:p w:rsidR="009F614F" w:rsidRDefault="009F614F" w:rsidP="00D24DB8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Общешкольная игра </w:t>
            </w:r>
            <w:r>
              <w:rPr>
                <w:rFonts w:ascii="Times New Roman" w:hAnsi="Times New Roman"/>
                <w:sz w:val="28"/>
                <w:szCs w:val="28"/>
              </w:rPr>
              <w:t>«К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омплимент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F614F" w:rsidRPr="005E677C" w:rsidRDefault="009F614F" w:rsidP="00D24DB8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сотрудником правоохранительных органов (по согласованию)</w:t>
            </w:r>
          </w:p>
          <w:p w:rsidR="009F614F" w:rsidRPr="005E677C" w:rsidRDefault="009F614F" w:rsidP="00D24DB8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-9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9</w:t>
            </w: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16.11.202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16-20.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11.202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20.11. 202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20.11.2023</w:t>
            </w: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7B353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16-20.11.2023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Зам. директора по ВР Ногина О.Н., с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оциальный педагог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Куликова Е.В.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, педагог-психолог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Папаха Н.И.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руководители,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, «Движение первых»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D24DB8">
            <w:pPr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№Е" w:hAnsi="Times New Roman"/>
                <w:b/>
                <w:i/>
                <w:sz w:val="28"/>
                <w:szCs w:val="28"/>
              </w:rPr>
              <w:t>Безопасность дорожного движения</w:t>
            </w:r>
          </w:p>
          <w:p w:rsidR="009F614F" w:rsidRDefault="009F614F" w:rsidP="00D24DB8">
            <w:pPr>
              <w:numPr>
                <w:ilvl w:val="0"/>
                <w:numId w:val="9"/>
              </w:numPr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Классный час: «Всемирный </w:t>
            </w:r>
            <w:r w:rsidRPr="00B052A3">
              <w:rPr>
                <w:rFonts w:ascii="Times New Roman" w:eastAsia="№Е" w:hAnsi="Times New Roman"/>
                <w:sz w:val="28"/>
                <w:szCs w:val="28"/>
              </w:rPr>
              <w:t>День Памяти жертв ДТП</w:t>
            </w:r>
            <w:r>
              <w:rPr>
                <w:rFonts w:ascii="Times New Roman" w:eastAsia="№Е" w:hAnsi="Times New Roman"/>
                <w:sz w:val="28"/>
                <w:szCs w:val="28"/>
              </w:rPr>
              <w:t>»;</w:t>
            </w:r>
          </w:p>
          <w:p w:rsidR="009F614F" w:rsidRDefault="009F614F" w:rsidP="00D24DB8">
            <w:pPr>
              <w:numPr>
                <w:ilvl w:val="0"/>
                <w:numId w:val="9"/>
              </w:numPr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sz w:val="28"/>
                <w:szCs w:val="28"/>
              </w:rPr>
              <w:t>Акция «Движение с уважением», с участием сотрудников ОГИБДД</w:t>
            </w:r>
            <w:r>
              <w:rPr>
                <w:rFonts w:ascii="Times New Roman" w:eastAsia="№Е" w:hAnsi="Times New Roman"/>
                <w:sz w:val="28"/>
                <w:szCs w:val="28"/>
              </w:rPr>
              <w:t>;</w:t>
            </w:r>
          </w:p>
          <w:p w:rsidR="009F614F" w:rsidRDefault="009F614F" w:rsidP="00D24DB8">
            <w:pPr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7B353C" w:rsidRDefault="009F614F" w:rsidP="00D24DB8">
            <w:pPr>
              <w:numPr>
                <w:ilvl w:val="0"/>
                <w:numId w:val="9"/>
              </w:numPr>
              <w:jc w:val="both"/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sz w:val="28"/>
                <w:szCs w:val="28"/>
              </w:rPr>
              <w:t xml:space="preserve">Беседы с детьми </w:t>
            </w:r>
          </w:p>
          <w:p w:rsidR="009F614F" w:rsidRDefault="009F614F" w:rsidP="00D24DB8">
            <w:pPr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-«Сохрани свою жизнь», </w:t>
            </w:r>
          </w:p>
          <w:p w:rsidR="009F614F" w:rsidRDefault="009F614F" w:rsidP="00D24DB8">
            <w:pPr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-«Обязанности пешеходов, пассажиров и водителей», </w:t>
            </w:r>
          </w:p>
          <w:p w:rsidR="009F614F" w:rsidRDefault="009F614F" w:rsidP="00D24DB8">
            <w:pPr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-«Засветись! Стань заметным на дороге»,  </w:t>
            </w:r>
          </w:p>
          <w:p w:rsidR="009F614F" w:rsidRDefault="009F614F" w:rsidP="00D24DB8">
            <w:pPr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-</w:t>
            </w:r>
            <w:r w:rsidRPr="004F1BD3">
              <w:rPr>
                <w:rFonts w:ascii="Times New Roman" w:eastAsia="№Е" w:hAnsi="Times New Roman"/>
                <w:sz w:val="28"/>
                <w:szCs w:val="28"/>
              </w:rPr>
              <w:t>«Безопасная дорога дом-гимназия – дом»</w:t>
            </w:r>
            <w:r>
              <w:rPr>
                <w:rFonts w:ascii="Times New Roman" w:eastAsia="№Е" w:hAnsi="Times New Roman"/>
                <w:sz w:val="28"/>
                <w:szCs w:val="28"/>
              </w:rPr>
              <w:t>,</w:t>
            </w:r>
          </w:p>
          <w:p w:rsidR="009F614F" w:rsidRDefault="009F614F" w:rsidP="00D24DB8">
            <w:pPr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- «Высокая цена беспечности»,</w:t>
            </w:r>
          </w:p>
          <w:p w:rsidR="009F614F" w:rsidRPr="005E677C" w:rsidRDefault="009F614F" w:rsidP="00D24DB8">
            <w:pPr>
              <w:jc w:val="both"/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-«У правил нет выходных» и др.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23-24.11.2023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4F1BD3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Зам. директора по ВР Ногина О.Н., руководитель отряда ЮИД Михайлусь О.Н.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Экологическое воспитание </w:t>
            </w:r>
          </w:p>
          <w:p w:rsidR="009F614F" w:rsidRDefault="009F614F" w:rsidP="00D24DB8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Выставка экологических фотографий «Добрые дела»</w:t>
            </w:r>
          </w:p>
          <w:p w:rsidR="009F614F" w:rsidRPr="005E677C" w:rsidRDefault="009F614F" w:rsidP="00D24DB8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«Покормите птиц»</w:t>
            </w: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5-8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20-24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.11.202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Волонтерский отряд «Добрые сердца».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День Матери</w:t>
            </w:r>
          </w:p>
          <w:p w:rsidR="009F614F" w:rsidRPr="005E677C" w:rsidRDefault="009F614F" w:rsidP="00D24DB8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eastAsia="Arial Unicode MS" w:hAnsi="Times New Roman"/>
                <w:sz w:val="28"/>
                <w:szCs w:val="28"/>
              </w:rPr>
              <w:t>Мастер-класс «Подарок для мамы»</w:t>
            </w:r>
          </w:p>
          <w:p w:rsidR="009F614F" w:rsidRPr="00C30E4A" w:rsidRDefault="009F614F" w:rsidP="00D24DB8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А</w:t>
            </w:r>
            <w:r w:rsidRPr="005E677C">
              <w:rPr>
                <w:rFonts w:ascii="Times New Roman" w:eastAsia="Arial Unicode MS" w:hAnsi="Times New Roman"/>
                <w:sz w:val="28"/>
                <w:szCs w:val="28"/>
              </w:rPr>
              <w:t xml:space="preserve">кция по поздравлению мам с </w:t>
            </w:r>
            <w:r w:rsidRPr="005E677C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Днем матери «Пятерки для мамы»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</w:p>
          <w:p w:rsidR="009F614F" w:rsidRPr="00C30E4A" w:rsidRDefault="009F614F" w:rsidP="00D24DB8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Онлайн – акция «Самой любимой маме на свете»</w:t>
            </w:r>
          </w:p>
          <w:p w:rsidR="009F614F" w:rsidRPr="00C30E4A" w:rsidRDefault="009F614F" w:rsidP="00D24DB8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eastAsia="Arial Unicode MS" w:hAnsi="Times New Roman"/>
                <w:sz w:val="28"/>
                <w:szCs w:val="28"/>
              </w:rPr>
              <w:t>Беседы на тему: «Святость материнства»</w:t>
            </w:r>
          </w:p>
          <w:p w:rsidR="009F614F" w:rsidRPr="00C30E4A" w:rsidRDefault="009F614F" w:rsidP="00D24DB8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Концерт ко Дню матери «Свет материнской любви»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b/>
                <w:sz w:val="28"/>
                <w:szCs w:val="28"/>
              </w:rPr>
              <w:t>0</w:t>
            </w:r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eastAsia="№Е" w:hAnsi="Times New Roman"/>
                <w:b/>
                <w:sz w:val="28"/>
                <w:szCs w:val="28"/>
              </w:rPr>
              <w:t>6</w:t>
            </w:r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>.10.2020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Ногина О.Н., советник директора по воспитанию Шевцова </w:t>
            </w:r>
            <w:r>
              <w:rPr>
                <w:rFonts w:ascii="Times New Roman" w:eastAsia="Batang" w:hAnsi="Times New Roman"/>
                <w:sz w:val="28"/>
                <w:szCs w:val="28"/>
              </w:rPr>
              <w:lastRenderedPageBreak/>
              <w:t>Н.В.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 классные руководители,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</w:p>
        </w:tc>
      </w:tr>
      <w:tr w:rsidR="009F614F" w:rsidRPr="005E677C" w:rsidTr="000A7FBF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614F" w:rsidRPr="00206251" w:rsidRDefault="009F614F" w:rsidP="00D24DB8">
            <w:pPr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lastRenderedPageBreak/>
              <w:t xml:space="preserve">Д Е К А Б </w:t>
            </w:r>
            <w:proofErr w:type="gramStart"/>
            <w:r w:rsidRPr="00206251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206251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 xml:space="preserve"> Ь</w:t>
            </w:r>
          </w:p>
        </w:tc>
      </w:tr>
      <w:tr w:rsidR="009F614F" w:rsidRPr="005E677C" w:rsidTr="00361B54">
        <w:trPr>
          <w:trHeight w:val="785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206251" w:rsidRDefault="009F614F" w:rsidP="00D24DB8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0625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Неделя здоровья «Гимназия против наркотиков и СПИДа»</w:t>
            </w:r>
          </w:p>
          <w:p w:rsidR="009F614F" w:rsidRPr="00206251" w:rsidRDefault="009F614F" w:rsidP="00010EA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8"/>
              </w:rPr>
              <w:t>Беседы на темы:</w:t>
            </w:r>
          </w:p>
          <w:p w:rsidR="009F614F" w:rsidRPr="00206251" w:rsidRDefault="009F614F" w:rsidP="00D24D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8"/>
              </w:rPr>
              <w:t>- «Наше здоровье - в наших руках»;</w:t>
            </w:r>
          </w:p>
          <w:p w:rsidR="009F614F" w:rsidRPr="00206251" w:rsidRDefault="009F614F" w:rsidP="00D24D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8"/>
              </w:rPr>
              <w:t>- «Об этом забыть нельзя. Всемирный день борьбы со СПИДом»;</w:t>
            </w:r>
          </w:p>
          <w:p w:rsidR="009F614F" w:rsidRPr="00206251" w:rsidRDefault="009F614F" w:rsidP="00D24D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«Меры профилактики ВИЧ </w:t>
            </w:r>
            <w:proofErr w:type="gramStart"/>
            <w:r w:rsidRPr="00206251">
              <w:rPr>
                <w:rFonts w:ascii="Times New Roman" w:hAnsi="Times New Roman"/>
                <w:color w:val="000000"/>
                <w:sz w:val="28"/>
                <w:szCs w:val="28"/>
              </w:rPr>
              <w:t>–и</w:t>
            </w:r>
            <w:proofErr w:type="gramEnd"/>
            <w:r w:rsidRPr="00206251">
              <w:rPr>
                <w:rFonts w:ascii="Times New Roman" w:hAnsi="Times New Roman"/>
                <w:color w:val="000000"/>
                <w:sz w:val="28"/>
                <w:szCs w:val="28"/>
              </w:rPr>
              <w:t>нфекции»;</w:t>
            </w:r>
          </w:p>
          <w:p w:rsidR="009F614F" w:rsidRPr="00206251" w:rsidRDefault="009F614F" w:rsidP="00D24D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8"/>
              </w:rPr>
              <w:t>- «Вольное поведение - риск заражения ВИЧ и СПИДом»;</w:t>
            </w:r>
          </w:p>
          <w:p w:rsidR="009F614F" w:rsidRPr="00206251" w:rsidRDefault="009F614F" w:rsidP="00D24DB8">
            <w:pPr>
              <w:jc w:val="both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- «Последствия необдуманных поступков»;</w:t>
            </w:r>
          </w:p>
          <w:p w:rsidR="009F614F" w:rsidRPr="00206251" w:rsidRDefault="009F614F" w:rsidP="00D24DB8">
            <w:pPr>
              <w:jc w:val="both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 xml:space="preserve">- «Наркомания – путь </w:t>
            </w:r>
            <w:proofErr w:type="gramStart"/>
            <w:r w:rsidRPr="00206251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в</w:t>
            </w:r>
            <w:proofErr w:type="gramEnd"/>
            <w:r w:rsidRPr="00206251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 xml:space="preserve"> никуда!</w:t>
            </w:r>
          </w:p>
          <w:p w:rsidR="009F614F" w:rsidRPr="00206251" w:rsidRDefault="009F614F" w:rsidP="00010EA4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Диспут «Остановись. Подумай. Сделай  выбор»;</w:t>
            </w:r>
          </w:p>
          <w:p w:rsidR="009F614F" w:rsidRPr="00206251" w:rsidRDefault="009F614F" w:rsidP="00010EA4">
            <w:pPr>
              <w:numPr>
                <w:ilvl w:val="0"/>
                <w:numId w:val="37"/>
              </w:numPr>
              <w:shd w:val="clear" w:color="auto" w:fill="FFFFFF"/>
              <w:rPr>
                <w:rFonts w:ascii="Helvetica" w:hAnsi="Helvetica"/>
                <w:color w:val="000000"/>
                <w:sz w:val="23"/>
                <w:szCs w:val="23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8"/>
              </w:rPr>
              <w:t>Конкурс и выставка  плакатов «Жизнь дана для того, чтобы жить»;</w:t>
            </w:r>
          </w:p>
          <w:p w:rsidR="009F614F" w:rsidRPr="00206251" w:rsidRDefault="009F614F" w:rsidP="00010EA4">
            <w:pPr>
              <w:numPr>
                <w:ilvl w:val="0"/>
                <w:numId w:val="37"/>
              </w:numPr>
              <w:shd w:val="clear" w:color="auto" w:fill="FFFFFF"/>
              <w:rPr>
                <w:rFonts w:ascii="Helvetica" w:hAnsi="Helvetica"/>
                <w:color w:val="000000"/>
                <w:sz w:val="23"/>
                <w:szCs w:val="23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Демонстрация короткометражных санитарно - просветительных фильмов: «СПИД – трагедия века», «О СПИДе»;</w:t>
            </w:r>
          </w:p>
          <w:p w:rsidR="009F614F" w:rsidRPr="00206251" w:rsidRDefault="009F614F" w:rsidP="00010EA4">
            <w:pPr>
              <w:numPr>
                <w:ilvl w:val="0"/>
                <w:numId w:val="37"/>
              </w:numPr>
              <w:shd w:val="clear" w:color="auto" w:fill="FFFFFF"/>
              <w:rPr>
                <w:rFonts w:ascii="Helvetica" w:hAnsi="Helvetica"/>
                <w:color w:val="000000"/>
                <w:sz w:val="23"/>
                <w:szCs w:val="23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Лекция медсестры «Понятие о ВИЧ-инфекции и СПИДе. Меры профилактики ВИЧ-инфекции.»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206251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5-9</w:t>
            </w: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206251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1-8.12.2023</w:t>
            </w: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1.12.2023</w:t>
            </w: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4.12.2023</w:t>
            </w: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1-8.12.2023</w:t>
            </w: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5-6.12.2023</w:t>
            </w: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206251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 xml:space="preserve"> недели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206251" w:rsidRDefault="009F614F" w:rsidP="00D24DB8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Зам. директора по ВР Ногина О.Н., советник директора по воспитанию Шевцова Н.В., медицинская сестра </w:t>
            </w:r>
            <w:proofErr w:type="spellStart"/>
            <w:r w:rsidRPr="00206251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Намрова</w:t>
            </w:r>
            <w:proofErr w:type="spellEnd"/>
            <w:r w:rsidRPr="00206251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 К.К., социальный педагог Куликова Е.В.,  классные руководители, Ученическое самоуправление</w:t>
            </w:r>
          </w:p>
          <w:p w:rsidR="009F614F" w:rsidRPr="00206251" w:rsidRDefault="009F614F" w:rsidP="00D24DB8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Волонтерский отряд «Добрые сердца».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«Милосердие - дар души», посвященная Дню инвалида</w:t>
            </w:r>
          </w:p>
          <w:p w:rsidR="009F614F" w:rsidRPr="005E677C" w:rsidRDefault="009F614F" w:rsidP="00D24DB8">
            <w:pPr>
              <w:numPr>
                <w:ilvl w:val="0"/>
                <w:numId w:val="13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Школьная ярмарка в помощь детям с ограниченными возможностями.</w:t>
            </w:r>
          </w:p>
          <w:p w:rsidR="009F614F" w:rsidRPr="005E677C" w:rsidRDefault="009F614F" w:rsidP="00D24DB8">
            <w:pPr>
              <w:numPr>
                <w:ilvl w:val="0"/>
                <w:numId w:val="13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Беседы на классных часах о милосердии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25.11-1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.12.202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Социальный педагог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Куликова Е.В.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классные руководители, волонтерский отряд «Добрые сердца»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Информационная безопасность </w:t>
            </w:r>
          </w:p>
          <w:p w:rsidR="009F614F" w:rsidRPr="005E677C" w:rsidRDefault="009F614F" w:rsidP="00D24DB8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E677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«Час кода в России»</w:t>
            </w:r>
          </w:p>
          <w:p w:rsidR="009F614F" w:rsidRPr="005E677C" w:rsidRDefault="009F614F" w:rsidP="00010EA4">
            <w:pPr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E67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Урок с использованием видео «Роль информационных </w:t>
            </w:r>
            <w:r w:rsidRPr="005E67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технологий в жизни человека»</w:t>
            </w:r>
          </w:p>
          <w:p w:rsidR="009F614F" w:rsidRPr="005E677C" w:rsidRDefault="009F614F" w:rsidP="00010EA4">
            <w:pPr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E67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Классные часы на темы:</w:t>
            </w:r>
          </w:p>
          <w:p w:rsidR="009F614F" w:rsidRPr="005E677C" w:rsidRDefault="009F614F" w:rsidP="00010EA4">
            <w:pPr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E67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«Кто владеет информацией, тот владеет миром»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«Информационная безопасность»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8-е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9-е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firstLine="35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.12.202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.12.202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Учитель информатики 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Краеведение </w:t>
            </w: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Проведение праздничных мероприятий, классных часов: «Мудрый, светлый праздник 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Зул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«Таинство предков </w:t>
            </w:r>
            <w:proofErr w:type="gramStart"/>
            <w:r w:rsidRPr="005E677C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раздник 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Зул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5-7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Декабрь, 2023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учитель калмыцкого языка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правовых знаний</w:t>
            </w:r>
          </w:p>
          <w:p w:rsidR="009F614F" w:rsidRPr="005E677C" w:rsidRDefault="009F614F" w:rsidP="00D24DB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Работа книжной выставки «</w:t>
            </w:r>
            <w:r>
              <w:rPr>
                <w:rFonts w:ascii="Times New Roman" w:hAnsi="Times New Roman"/>
                <w:sz w:val="28"/>
                <w:szCs w:val="28"/>
              </w:rPr>
              <w:t>Конституция - основной закон государства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614F" w:rsidRPr="005E677C" w:rsidRDefault="009F614F" w:rsidP="00D24DB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Классные часы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«День Конституции РФ,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«Я человек и гражданин»,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«Мы, наши права и обязанности»,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«Мы - граждане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«Человек и закон»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11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.12.202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День памяти и скорби.</w:t>
            </w:r>
          </w:p>
          <w:p w:rsidR="009F614F" w:rsidRDefault="009F614F" w:rsidP="00010EA4">
            <w:pPr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Митинг «Память времени неподвластна»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80-летию депортации калмыцкого народа.</w:t>
            </w:r>
          </w:p>
          <w:p w:rsidR="009F614F" w:rsidRDefault="009F614F" w:rsidP="00010EA4">
            <w:pPr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Выставка вы школьном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музее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«Репрессированные, но не сломленные».</w:t>
            </w:r>
          </w:p>
          <w:p w:rsidR="009F614F" w:rsidRDefault="009F614F" w:rsidP="00010EA4">
            <w:pPr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Театральная постановка, посвященная депортации калмыков «Тот декабрь помнит каждый…»</w:t>
            </w:r>
          </w:p>
          <w:p w:rsidR="009F614F" w:rsidRPr="005E677C" w:rsidRDefault="009F614F" w:rsidP="00010EA4">
            <w:pPr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13 лет, 13 дней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7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.12.202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Зам. директора по ВР Ногина О.Н., советник директора по воспитанию Шевцова Н. В., учитель музыки Зубко Л.В., к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руководитель театрального кружка «Артист и Ко»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Шорваева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Г.Л.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 месячника эстетического воспитания в школе.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614F" w:rsidRDefault="009F614F" w:rsidP="00D24DB8">
            <w:pPr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«Новогодний серпантин» украшение гимназии</w:t>
            </w:r>
          </w:p>
          <w:p w:rsidR="009F614F" w:rsidRDefault="009F614F" w:rsidP="00D24DB8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Праздник «Калейдоскоп новогодних огней»</w:t>
            </w:r>
          </w:p>
          <w:p w:rsidR="009F614F" w:rsidRPr="005E677C" w:rsidRDefault="009F614F" w:rsidP="00D24DB8">
            <w:pPr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Новогодний «Бал </w:t>
            </w:r>
            <w:proofErr w:type="gramStart"/>
            <w:r w:rsidRPr="005E677C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5E677C">
              <w:rPr>
                <w:rFonts w:ascii="Times New Roman" w:hAnsi="Times New Roman"/>
                <w:sz w:val="28"/>
                <w:szCs w:val="28"/>
              </w:rPr>
              <w:t>акарад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5-7</w:t>
            </w: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8-9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Декабрь,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ЗВР Ногина О.Н.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>,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соц. педагог Куликова Е.В., советник директора по воспитанию Шевцова Н.В.,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ученическое самоуправление</w:t>
            </w:r>
          </w:p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Batang" w:hAnsi="Times New Roman"/>
                <w:sz w:val="28"/>
                <w:szCs w:val="28"/>
              </w:rPr>
              <w:t>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>р</w:t>
            </w:r>
            <w:proofErr w:type="gram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Миткеева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С.Б.,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ДакиноваИ.С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., 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Михайлусь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О.Н.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9F614F" w:rsidRPr="005E677C" w:rsidTr="000A7FBF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614F" w:rsidRPr="005E677C" w:rsidRDefault="009F614F" w:rsidP="00D24DB8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Я Н В А </w:t>
            </w:r>
            <w:proofErr w:type="gramStart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>Р</w:t>
            </w:r>
            <w:proofErr w:type="gramEnd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 Ь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Операция «Внимание дети»</w:t>
            </w:r>
          </w:p>
          <w:p w:rsidR="009F614F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Информационные часы. </w:t>
            </w:r>
          </w:p>
          <w:p w:rsidR="009F614F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«Безопасность на дороге в зимний период»;</w:t>
            </w:r>
          </w:p>
          <w:p w:rsidR="009F614F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-«Опасности на зимней дороге»;</w:t>
            </w:r>
          </w:p>
          <w:p w:rsidR="009F614F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-«Особенности зимних дорог»;</w:t>
            </w: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Световозвращающие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 элементы»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«Ремни безопасности»</w:t>
            </w:r>
            <w:proofErr w:type="gramStart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9-14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.01.202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Классные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руководители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, руководитель отряд ЮИД Михайлусь О.Н.</w:t>
            </w:r>
          </w:p>
        </w:tc>
      </w:tr>
      <w:tr w:rsidR="009F614F" w:rsidRPr="005E677C" w:rsidTr="000847EF">
        <w:trPr>
          <w:trHeight w:val="69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Неделя здоровья</w:t>
            </w:r>
          </w:p>
          <w:p w:rsidR="009F614F" w:rsidRPr="005E677C" w:rsidRDefault="009F614F" w:rsidP="00D24D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614F" w:rsidRPr="005E677C" w:rsidRDefault="009F614F" w:rsidP="00010EA4">
            <w:pPr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Выпуск плакатов по профилактике  инфекционных заболеваний</w:t>
            </w:r>
          </w:p>
          <w:p w:rsidR="009F614F" w:rsidRPr="005E677C" w:rsidRDefault="009F614F" w:rsidP="00D24DB8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010EA4">
            <w:pPr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Беседы о мерах профилактики простудных заб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олеваний, гриппа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614F" w:rsidRPr="005E677C" w:rsidRDefault="009F614F" w:rsidP="00010EA4">
            <w:pPr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«Режим дня и здоровый организм»,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Разговор о правильном питании», «Формирование здорового образа жизни»,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редны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пищевы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добавк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9-е</w:t>
            </w:r>
          </w:p>
          <w:p w:rsidR="009F614F" w:rsidRPr="005E677C" w:rsidRDefault="009F614F" w:rsidP="00D24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9F614F" w:rsidRPr="005E677C" w:rsidRDefault="009F614F" w:rsidP="00D24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E677C">
              <w:rPr>
                <w:rFonts w:ascii="Times New Roman" w:hAnsi="Times New Roman"/>
                <w:b/>
                <w:sz w:val="28"/>
                <w:szCs w:val="28"/>
              </w:rPr>
              <w:t>.01-1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E677C">
              <w:rPr>
                <w:rFonts w:ascii="Times New Roman" w:hAnsi="Times New Roman"/>
                <w:b/>
                <w:sz w:val="28"/>
                <w:szCs w:val="28"/>
              </w:rPr>
              <w:t>.01.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77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9F614F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недели</w:t>
            </w: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Классные руководители, ученическое самоуправление</w:t>
            </w: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Медицинская сестра 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Намрова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 К.К., классные руководители</w:t>
            </w: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«Музей и дети»</w:t>
            </w:r>
          </w:p>
          <w:p w:rsidR="009F614F" w:rsidRPr="005E677C" w:rsidRDefault="009F614F" w:rsidP="00D24DB8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«Всем классом в музей»</w:t>
            </w:r>
          </w:p>
          <w:p w:rsidR="009F614F" w:rsidRPr="005916AF" w:rsidRDefault="009F614F" w:rsidP="00D24DB8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Мероприятия по плану руководителя музея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Январь,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руководители, руководитель музея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Абушинова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И.Н.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Час памяти «</w:t>
            </w:r>
            <w:r>
              <w:rPr>
                <w:rFonts w:ascii="Times New Roman" w:hAnsi="Times New Roman"/>
                <w:sz w:val="28"/>
                <w:szCs w:val="28"/>
              </w:rPr>
              <w:t>Выжил! Выстоял! Не сдался Ленинград!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Январь,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юнармейский отряд «Виктория»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районный музей «День освобождения Башанты от фашистских захватчиков»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Январь, 2024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зам. директора по ВР Ногина О.Н.</w:t>
            </w:r>
          </w:p>
        </w:tc>
      </w:tr>
      <w:tr w:rsidR="009F614F" w:rsidRPr="005E677C" w:rsidTr="00F23B47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614F" w:rsidRPr="005E677C" w:rsidRDefault="009F614F" w:rsidP="00D24DB8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Ф Е В </w:t>
            </w:r>
            <w:proofErr w:type="gramStart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>Р</w:t>
            </w:r>
            <w:proofErr w:type="gramEnd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 А Л Ь</w:t>
            </w:r>
          </w:p>
        </w:tc>
      </w:tr>
      <w:tr w:rsidR="009F614F" w:rsidRPr="005E677C" w:rsidTr="00F23B4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Туристско-краеведческая работа</w:t>
            </w:r>
          </w:p>
          <w:p w:rsidR="009F614F" w:rsidRPr="005E677C" w:rsidRDefault="009F614F" w:rsidP="00010EA4">
            <w:pPr>
              <w:numPr>
                <w:ilvl w:val="0"/>
                <w:numId w:val="29"/>
              </w:numPr>
              <w:ind w:left="601" w:hanging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посвященные национальным праздникам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: «Широкая русская Масленица», «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Ца</w:t>
            </w:r>
            <w:proofErr w:type="spellEnd"/>
            <w:proofErr w:type="gramStart"/>
            <w:r w:rsidRPr="005E677C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proofErr w:type="gramEnd"/>
            <w:r w:rsidRPr="005E677C">
              <w:rPr>
                <w:rFonts w:ascii="Times New Roman" w:hAnsi="Times New Roman"/>
                <w:sz w:val="28"/>
                <w:szCs w:val="28"/>
              </w:rPr>
              <w:t>ан Сар-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хаврин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байр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Февраль, 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Учителя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калмыцкого языка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Цакирова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Н.Н.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Шорваева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Г.Л.</w:t>
            </w:r>
          </w:p>
        </w:tc>
      </w:tr>
      <w:tr w:rsidR="009F614F" w:rsidRPr="005E677C" w:rsidTr="00F23B4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Фестиваль наук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-</w:t>
            </w:r>
            <w:r>
              <w:rPr>
                <w:rFonts w:ascii="Times New Roman" w:eastAsia="№Е" w:hAnsi="Times New Roman"/>
                <w:sz w:val="28"/>
                <w:szCs w:val="28"/>
              </w:rPr>
              <w:t>9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.02.202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Учителя </w:t>
            </w:r>
            <w:proofErr w:type="gram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–п</w:t>
            </w:r>
            <w:proofErr w:type="gram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редметники</w:t>
            </w:r>
          </w:p>
        </w:tc>
      </w:tr>
      <w:tr w:rsidR="009F614F" w:rsidRPr="005E677C" w:rsidTr="00F23B4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Военно-патриотическая  неделя «Россия –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родина моя»</w:t>
            </w:r>
          </w:p>
          <w:p w:rsidR="009F614F" w:rsidRPr="005916AF" w:rsidRDefault="009F614F" w:rsidP="00D24DB8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5916AF">
              <w:rPr>
                <w:rFonts w:ascii="Times New Roman" w:hAnsi="Times New Roman"/>
                <w:sz w:val="28"/>
                <w:szCs w:val="28"/>
              </w:rPr>
              <w:t xml:space="preserve">Интеллектуально-спортивный конкурс «Солдатами не </w:t>
            </w:r>
            <w:r w:rsidRPr="005916AF">
              <w:rPr>
                <w:rFonts w:ascii="Times New Roman" w:hAnsi="Times New Roman"/>
                <w:sz w:val="28"/>
                <w:szCs w:val="28"/>
              </w:rPr>
              <w:lastRenderedPageBreak/>
              <w:t>рождаются, солдатами становятся» </w:t>
            </w:r>
          </w:p>
          <w:p w:rsidR="009F614F" w:rsidRPr="005E677C" w:rsidRDefault="009F614F" w:rsidP="00D24DB8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Акция по поздравлению пап и дедушек, мальчиков</w:t>
            </w:r>
          </w:p>
          <w:p w:rsidR="009F614F" w:rsidRPr="005E677C" w:rsidRDefault="009F614F" w:rsidP="00D24DB8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Уроки мужества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16AF">
              <w:rPr>
                <w:rFonts w:ascii="Times New Roman" w:hAnsi="Times New Roman"/>
                <w:sz w:val="28"/>
                <w:szCs w:val="28"/>
              </w:rPr>
              <w:t>«Буду Родине служить и Отчизной дорожить»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16AF">
              <w:rPr>
                <w:rFonts w:ascii="Times New Roman" w:hAnsi="Times New Roman"/>
                <w:sz w:val="28"/>
                <w:szCs w:val="28"/>
              </w:rPr>
              <w:t>«Мужество, доблесть и честь"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«Армейский чемоданчик»,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«Мы - патриоты России».</w:t>
            </w:r>
          </w:p>
          <w:p w:rsidR="009F614F" w:rsidRDefault="009F614F" w:rsidP="00D24DB8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Акции «Ветеран живёт рядом», «Поздравь ветерана»</w:t>
            </w:r>
          </w:p>
          <w:p w:rsidR="009F614F" w:rsidRDefault="009F614F" w:rsidP="00D24DB8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«Защитники Отечества»</w:t>
            </w:r>
          </w:p>
          <w:p w:rsidR="009F614F" w:rsidRPr="009C32B9" w:rsidRDefault="009F614F" w:rsidP="00D24DB8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«Письмо солдату»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>5-9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</w:t>
            </w:r>
            <w:r>
              <w:rPr>
                <w:rFonts w:ascii="Times New Roman" w:eastAsia="№Е" w:hAnsi="Times New Roman"/>
                <w:sz w:val="28"/>
                <w:szCs w:val="28"/>
              </w:rPr>
              <w:t>9</w:t>
            </w:r>
          </w:p>
          <w:p w:rsidR="009F614F" w:rsidRDefault="009F614F" w:rsidP="00D24DB8">
            <w:pPr>
              <w:tabs>
                <w:tab w:val="center" w:pos="326"/>
              </w:tabs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ab/>
            </w:r>
          </w:p>
          <w:p w:rsidR="009F614F" w:rsidRPr="005E677C" w:rsidRDefault="009F614F" w:rsidP="00D24DB8">
            <w:pPr>
              <w:tabs>
                <w:tab w:val="center" w:pos="326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b/>
                <w:sz w:val="28"/>
                <w:szCs w:val="28"/>
              </w:rPr>
              <w:lastRenderedPageBreak/>
              <w:t>19</w:t>
            </w:r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>-22.02.202</w:t>
            </w:r>
            <w:r>
              <w:rPr>
                <w:rFonts w:ascii="Times New Roman" w:eastAsia="№Е" w:hAnsi="Times New Roman"/>
                <w:b/>
                <w:sz w:val="28"/>
                <w:szCs w:val="28"/>
              </w:rPr>
              <w:t>4</w:t>
            </w: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19</w:t>
            </w:r>
            <w:r>
              <w:rPr>
                <w:rFonts w:ascii="Times New Roman" w:eastAsia="№Е" w:hAnsi="Times New Roman"/>
                <w:sz w:val="28"/>
                <w:szCs w:val="28"/>
              </w:rPr>
              <w:t xml:space="preserve"> -20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.02.202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22.02.2024</w:t>
            </w: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22.02.2024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</w:t>
            </w:r>
            <w:r>
              <w:rPr>
                <w:rFonts w:ascii="Times New Roman" w:eastAsia="№Е" w:hAnsi="Times New Roman"/>
                <w:sz w:val="28"/>
                <w:szCs w:val="28"/>
              </w:rPr>
              <w:t>е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недели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Заместитель директора по ВР, классные руководители, учитель физкультуры</w:t>
            </w:r>
          </w:p>
          <w:p w:rsidR="009F614F" w:rsidRPr="009C32B9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Юнармейский отряд «Виктори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я» учитель </w:t>
            </w:r>
            <w:proofErr w:type="gramStart"/>
            <w:r>
              <w:rPr>
                <w:rFonts w:ascii="Times New Roman" w:eastAsia="Batang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Batang" w:hAnsi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9F614F" w:rsidRPr="005E677C" w:rsidTr="000452C4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614F" w:rsidRPr="005E677C" w:rsidRDefault="009F614F" w:rsidP="00D24DB8">
            <w:pPr>
              <w:jc w:val="center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lastRenderedPageBreak/>
              <w:t xml:space="preserve">М А </w:t>
            </w:r>
            <w:proofErr w:type="gramStart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>Р</w:t>
            </w:r>
            <w:proofErr w:type="gramEnd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 Т</w:t>
            </w:r>
          </w:p>
        </w:tc>
      </w:tr>
      <w:tr w:rsidR="009F614F" w:rsidRPr="005E677C" w:rsidTr="009C32B9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CC275F" w:rsidRDefault="009F614F" w:rsidP="00D24D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275F">
              <w:rPr>
                <w:rFonts w:ascii="Times New Roman" w:hAnsi="Times New Roman"/>
                <w:b/>
                <w:i/>
                <w:sz w:val="28"/>
                <w:szCs w:val="28"/>
              </w:rPr>
              <w:t>Эстетическая неделя</w:t>
            </w:r>
          </w:p>
          <w:p w:rsidR="009F614F" w:rsidRPr="00CC275F" w:rsidRDefault="009F614F" w:rsidP="00D24DB8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CC275F">
              <w:rPr>
                <w:rFonts w:ascii="Times New Roman" w:hAnsi="Times New Roman"/>
                <w:sz w:val="28"/>
                <w:szCs w:val="28"/>
              </w:rPr>
              <w:t>Акция по поздравлению мам, бабушек, девочек «Вам, любимые!»</w:t>
            </w:r>
          </w:p>
          <w:p w:rsidR="009F614F" w:rsidRPr="00CC275F" w:rsidRDefault="009F614F" w:rsidP="00D24DB8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CC275F">
              <w:rPr>
                <w:rFonts w:ascii="Times New Roman" w:hAnsi="Times New Roman"/>
                <w:sz w:val="28"/>
                <w:szCs w:val="28"/>
              </w:rPr>
              <w:t>Развлекательная программа «Мелодии Весны»;</w:t>
            </w:r>
          </w:p>
          <w:p w:rsidR="009F614F" w:rsidRPr="00CC275F" w:rsidRDefault="009F614F" w:rsidP="00D24DB8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CC275F">
              <w:rPr>
                <w:rFonts w:ascii="Times New Roman" w:hAnsi="Times New Roman"/>
                <w:sz w:val="28"/>
                <w:szCs w:val="28"/>
              </w:rPr>
              <w:t>Шоу программа ко Дню 8 марта «Весна спешит к нам гости»;</w:t>
            </w:r>
          </w:p>
          <w:p w:rsidR="009F614F" w:rsidRPr="00CC275F" w:rsidRDefault="009F614F" w:rsidP="00D24DB8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CC275F">
              <w:rPr>
                <w:rFonts w:ascii="Times New Roman" w:hAnsi="Times New Roman"/>
                <w:sz w:val="28"/>
                <w:szCs w:val="28"/>
              </w:rPr>
              <w:t>Фотовыставка «Улыбка мамы»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CC275F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CC275F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CC275F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F614F" w:rsidRPr="00CC275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CC275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CC275F">
              <w:rPr>
                <w:rFonts w:ascii="Times New Roman" w:eastAsia="№Е" w:hAnsi="Times New Roman"/>
                <w:sz w:val="28"/>
                <w:szCs w:val="28"/>
              </w:rPr>
              <w:t>5-7</w:t>
            </w:r>
          </w:p>
          <w:p w:rsidR="009F614F" w:rsidRPr="00CC275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CC275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CC275F">
              <w:rPr>
                <w:rFonts w:ascii="Times New Roman" w:eastAsia="№Е" w:hAnsi="Times New Roman"/>
                <w:sz w:val="28"/>
                <w:szCs w:val="28"/>
              </w:rPr>
              <w:t>8-9</w:t>
            </w:r>
          </w:p>
          <w:p w:rsidR="009F614F" w:rsidRPr="00CC275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CC275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CC275F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CC275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CC275F">
              <w:rPr>
                <w:rFonts w:ascii="Times New Roman" w:eastAsia="№Е" w:hAnsi="Times New Roman"/>
                <w:sz w:val="28"/>
                <w:szCs w:val="28"/>
              </w:rPr>
              <w:t>4-7.03.2024</w:t>
            </w:r>
          </w:p>
          <w:p w:rsidR="009F614F" w:rsidRPr="00CC275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CC275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CC275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CC275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CC275F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учитель музыки Зубко Л.В.</w:t>
            </w:r>
            <w:r w:rsidRPr="00CC275F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</w:p>
          <w:p w:rsidR="009F614F" w:rsidRPr="00CC275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proofErr w:type="spellStart"/>
            <w:r w:rsidRPr="00CC275F">
              <w:rPr>
                <w:rFonts w:ascii="Times New Roman" w:eastAsia="№Е" w:hAnsi="Times New Roman"/>
                <w:sz w:val="28"/>
                <w:szCs w:val="28"/>
              </w:rPr>
              <w:t>Джинцанова</w:t>
            </w:r>
            <w:proofErr w:type="spellEnd"/>
            <w:r w:rsidRPr="00CC275F">
              <w:rPr>
                <w:rFonts w:ascii="Times New Roman" w:eastAsia="№Е" w:hAnsi="Times New Roman"/>
                <w:sz w:val="28"/>
                <w:szCs w:val="28"/>
              </w:rPr>
              <w:t xml:space="preserve"> Н.В., </w:t>
            </w:r>
            <w:proofErr w:type="spellStart"/>
            <w:r w:rsidRPr="00CC275F">
              <w:rPr>
                <w:rFonts w:ascii="Times New Roman" w:eastAsia="№Е" w:hAnsi="Times New Roman"/>
                <w:sz w:val="28"/>
                <w:szCs w:val="28"/>
              </w:rPr>
              <w:t>ЛуханинаС.В</w:t>
            </w:r>
            <w:proofErr w:type="spellEnd"/>
            <w:r w:rsidRPr="00CC275F">
              <w:rPr>
                <w:rFonts w:ascii="Times New Roman" w:eastAsia="№Е" w:hAnsi="Times New Roman"/>
                <w:sz w:val="28"/>
                <w:szCs w:val="28"/>
              </w:rPr>
              <w:t>.</w:t>
            </w:r>
          </w:p>
          <w:p w:rsidR="009F614F" w:rsidRPr="00CC275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proofErr w:type="spellStart"/>
            <w:r w:rsidRPr="00CC275F">
              <w:rPr>
                <w:rFonts w:ascii="Times New Roman" w:eastAsia="№Е" w:hAnsi="Times New Roman"/>
                <w:sz w:val="28"/>
                <w:szCs w:val="28"/>
              </w:rPr>
              <w:t>Зунгрунва</w:t>
            </w:r>
            <w:proofErr w:type="spellEnd"/>
            <w:r w:rsidRPr="00CC275F">
              <w:rPr>
                <w:rFonts w:ascii="Times New Roman" w:eastAsia="№Е" w:hAnsi="Times New Roman"/>
                <w:sz w:val="28"/>
                <w:szCs w:val="28"/>
              </w:rPr>
              <w:t xml:space="preserve"> Е.В., Куликова Е.В.</w:t>
            </w:r>
          </w:p>
          <w:p w:rsidR="009F614F" w:rsidRPr="00CC275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CC275F">
              <w:rPr>
                <w:rFonts w:ascii="Times New Roman" w:eastAsia="№Е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9C32B9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Месячник  профилактики</w:t>
            </w:r>
          </w:p>
          <w:p w:rsidR="009F614F" w:rsidRPr="005E677C" w:rsidRDefault="009F614F" w:rsidP="00D24DB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Тематические часы общения направленные на профилактику экстремизма и межнациональных конфликтов на темы:</w:t>
            </w: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Профилактика и разрешение конфликтов», «Патриотизм без экстремизма», «Нации и межнациональные отношения», «Терроризм и его проявления» «Мы разные, но мир у нас один»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</w:p>
          <w:p w:rsidR="009F614F" w:rsidRPr="005E677C" w:rsidRDefault="009F614F" w:rsidP="00D24DB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Классные часы, беседы, мероприятия, коррекционные занятия, направленные на профилактику суицида: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«Цени свою жизнь», </w:t>
            </w:r>
            <w:r w:rsidRPr="00A02360">
              <w:rPr>
                <w:rFonts w:ascii="Times New Roman" w:hAnsi="Times New Roman"/>
                <w:sz w:val="28"/>
                <w:szCs w:val="28"/>
              </w:rPr>
              <w:t>Познай самого себя», «Что значит жить достойно», «И жизнь хороша, и жить хорошо», «Жизнь как высочайшая ценность», «Урок мира», «Мы вместе»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др.  </w:t>
            </w:r>
          </w:p>
          <w:p w:rsidR="009F614F" w:rsidRPr="00A02360" w:rsidRDefault="009F614F" w:rsidP="00D24DB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Тренинги «Выявление страхов», «Формирование позитивных жизненных установок»</w:t>
            </w:r>
          </w:p>
          <w:p w:rsidR="009F614F" w:rsidRPr="005E677C" w:rsidRDefault="009F614F" w:rsidP="00D24DB8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Мероприятия, направленные на профилактику  вредных привычек</w:t>
            </w:r>
          </w:p>
          <w:p w:rsidR="009F614F" w:rsidRPr="005E677C" w:rsidRDefault="009F614F" w:rsidP="00D24D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Круглый стол «</w:t>
            </w:r>
            <w:r>
              <w:rPr>
                <w:rFonts w:ascii="Times New Roman" w:hAnsi="Times New Roman"/>
                <w:sz w:val="28"/>
                <w:szCs w:val="28"/>
              </w:rPr>
              <w:t>Роковой шаг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F614F" w:rsidRPr="005E677C" w:rsidRDefault="009F614F" w:rsidP="00D24D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спортивные соревнования «Мы за здоровый образ жизни»</w:t>
            </w:r>
          </w:p>
          <w:p w:rsidR="009F614F" w:rsidRDefault="009F614F" w:rsidP="00D24D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беседы: «</w:t>
            </w:r>
            <w:r>
              <w:rPr>
                <w:rFonts w:ascii="Times New Roman" w:hAnsi="Times New Roman"/>
                <w:sz w:val="28"/>
                <w:szCs w:val="28"/>
              </w:rPr>
              <w:t>Наркомания, знак беды!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«Есть повод подумать», «Яд, который действует не сразу»</w:t>
            </w:r>
          </w:p>
          <w:p w:rsidR="009F614F" w:rsidRPr="00E20BAE" w:rsidRDefault="009F614F" w:rsidP="00D24DB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34AE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Выступление на родительских собраниях по следующим темам:</w:t>
            </w: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Наркомания – жизнь без будущего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»,</w:t>
            </w: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Здоровье ребёнка в руках взрослых»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, «</w:t>
            </w:r>
            <w:r>
              <w:rPr>
                <w:rFonts w:ascii="Times New Roman" w:hAnsi="Times New Roman"/>
                <w:sz w:val="28"/>
                <w:szCs w:val="28"/>
              </w:rPr>
              <w:t>Здоровая семья: нравственные аспекты»</w:t>
            </w:r>
          </w:p>
          <w:p w:rsidR="009F614F" w:rsidRPr="00E20BAE" w:rsidRDefault="009F614F" w:rsidP="00010EA4">
            <w:pPr>
              <w:numPr>
                <w:ilvl w:val="0"/>
                <w:numId w:val="39"/>
              </w:numPr>
              <w:shd w:val="clear" w:color="auto" w:fill="FFFFFF"/>
              <w:spacing w:after="100" w:afterAutospacing="1"/>
              <w:rPr>
                <w:rStyle w:val="c5"/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Лекции, беседы</w:t>
            </w:r>
            <w:r w:rsidRPr="005E677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5E677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направленные на профилактику безнадзорности, преступлений и правонарушений на темы: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B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Правонарушения н</w:t>
            </w:r>
            <w:r w:rsidRPr="00E20B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есовершеннолетних и ответственность за них»</w:t>
            </w:r>
            <w:r w:rsidRPr="00E20BAE">
              <w:rPr>
                <w:rFonts w:ascii="Times New Roman" w:hAnsi="Times New Roman"/>
                <w:sz w:val="28"/>
                <w:szCs w:val="28"/>
              </w:rPr>
              <w:t>, «</w:t>
            </w:r>
            <w:r w:rsidRPr="00E20BAE">
              <w:rPr>
                <w:rStyle w:val="c5"/>
                <w:rFonts w:ascii="Times New Roman" w:hAnsi="Times New Roman"/>
                <w:sz w:val="28"/>
                <w:szCs w:val="28"/>
              </w:rPr>
              <w:t xml:space="preserve">Общение по телефону с незнакомыми людьми», </w:t>
            </w:r>
            <w:r>
              <w:rPr>
                <w:rStyle w:val="c5"/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Правила пребывания</w:t>
            </w:r>
            <w:r w:rsidRPr="00E20BAE">
              <w:rPr>
                <w:rFonts w:ascii="Times New Roman" w:hAnsi="Times New Roman"/>
                <w:sz w:val="28"/>
                <w:szCs w:val="28"/>
              </w:rPr>
              <w:t xml:space="preserve"> на улице несовершеннолетнего в вечернее время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«Последствия пропусков уроков без уважительных причин», </w:t>
            </w:r>
            <w:r w:rsidRPr="00E20B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20BAE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Общение</w:t>
            </w:r>
            <w:r w:rsidRPr="00E20BAE">
              <w:rPr>
                <w:rStyle w:val="c5"/>
                <w:rFonts w:cs="Onyx"/>
                <w:color w:val="000000"/>
                <w:sz w:val="28"/>
                <w:szCs w:val="28"/>
              </w:rPr>
              <w:t xml:space="preserve"> </w:t>
            </w:r>
            <w:r w:rsidRPr="00E20BAE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E20BAE">
              <w:rPr>
                <w:rStyle w:val="c5"/>
                <w:rFonts w:cs="Onyx"/>
                <w:color w:val="000000"/>
                <w:sz w:val="28"/>
                <w:szCs w:val="28"/>
              </w:rPr>
              <w:t xml:space="preserve"> </w:t>
            </w:r>
            <w:r w:rsidRPr="00E20BAE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телефону</w:t>
            </w:r>
            <w:r w:rsidRPr="00E20BAE">
              <w:rPr>
                <w:rStyle w:val="c5"/>
                <w:rFonts w:cs="Onyx"/>
                <w:color w:val="000000"/>
                <w:sz w:val="28"/>
                <w:szCs w:val="28"/>
              </w:rPr>
              <w:t xml:space="preserve"> </w:t>
            </w:r>
            <w:r w:rsidRPr="00E20BAE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E20BAE">
              <w:rPr>
                <w:rStyle w:val="c5"/>
                <w:rFonts w:cs="Onyx"/>
                <w:color w:val="000000"/>
                <w:sz w:val="28"/>
                <w:szCs w:val="28"/>
              </w:rPr>
              <w:t xml:space="preserve"> </w:t>
            </w:r>
            <w:r w:rsidRPr="00E20BAE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незнакомыми</w:t>
            </w:r>
            <w:r w:rsidRPr="00E20BAE">
              <w:rPr>
                <w:rStyle w:val="c5"/>
                <w:rFonts w:cs="Onyx"/>
                <w:color w:val="000000"/>
                <w:sz w:val="28"/>
                <w:szCs w:val="28"/>
              </w:rPr>
              <w:t xml:space="preserve"> </w:t>
            </w:r>
            <w:r w:rsidRPr="00E20BAE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людьми</w:t>
            </w:r>
            <w:r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9F614F" w:rsidRDefault="009F614F" w:rsidP="00010EA4">
            <w:pPr>
              <w:numPr>
                <w:ilvl w:val="0"/>
                <w:numId w:val="39"/>
              </w:num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20BA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Предупреждение совершения преступлений против половой неприкосновенности несовершеннолетних</w:t>
            </w:r>
            <w:r w:rsidRPr="00234AE0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9F614F" w:rsidRPr="00234AE0" w:rsidRDefault="009F614F" w:rsidP="00D24DB8">
            <w:pPr>
              <w:ind w:left="72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34AE0">
              <w:rPr>
                <w:rFonts w:ascii="Times New Roman" w:hAnsi="Times New Roman"/>
                <w:sz w:val="28"/>
                <w:szCs w:val="28"/>
              </w:rPr>
              <w:t>Круглый стол: «Как сети себя в нестандартных ситуациях»</w:t>
            </w:r>
          </w:p>
          <w:p w:rsidR="009F614F" w:rsidRPr="00234AE0" w:rsidRDefault="009F614F" w:rsidP="00010EA4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20BAE">
              <w:rPr>
                <w:rFonts w:ascii="Times New Roman" w:hAnsi="Times New Roman"/>
                <w:sz w:val="28"/>
                <w:szCs w:val="28"/>
              </w:rPr>
              <w:t xml:space="preserve">Заседание Совета Профилактики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tabs>
                <w:tab w:val="left" w:pos="305"/>
              </w:tabs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ab/>
              <w:t xml:space="preserve">01-30.03.2024 </w:t>
            </w: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11</w:t>
            </w:r>
            <w:r>
              <w:rPr>
                <w:rFonts w:ascii="Times New Roman" w:eastAsia="№Е" w:hAnsi="Times New Roman"/>
                <w:sz w:val="28"/>
                <w:szCs w:val="28"/>
              </w:rPr>
              <w:t>-14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.03.202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18-21.03.2024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месяца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26-27.03.2024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ab/>
            </w:r>
          </w:p>
          <w:p w:rsidR="009F614F" w:rsidRDefault="009F614F" w:rsidP="00D24DB8">
            <w:pPr>
              <w:tabs>
                <w:tab w:val="left" w:pos="345"/>
              </w:tabs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27-28.03.2024</w:t>
            </w:r>
          </w:p>
          <w:p w:rsidR="009F614F" w:rsidRDefault="009F614F" w:rsidP="00D24DB8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tabs>
                <w:tab w:val="left" w:pos="345"/>
              </w:tabs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22-24.03.202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tabs>
                <w:tab w:val="left" w:pos="345"/>
              </w:tabs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-24.03.202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В конце четверти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lastRenderedPageBreak/>
              <w:t xml:space="preserve">Заместитель директора по ВР, классные руководители,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педагог </w:t>
            </w:r>
            <w:proofErr w:type="gramStart"/>
            <w:r>
              <w:rPr>
                <w:rFonts w:ascii="Times New Roman" w:eastAsia="Batang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сихолог Папаха Н.И., социальный педагог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КуликоваЕ.В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., советник директора по воспитанию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ШевцоваН.В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>.</w:t>
            </w:r>
          </w:p>
        </w:tc>
      </w:tr>
      <w:tr w:rsidR="009F614F" w:rsidRPr="005E677C" w:rsidTr="00BE036D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614F" w:rsidRPr="001D2423" w:rsidRDefault="009F614F" w:rsidP="00D24DB8">
            <w:pPr>
              <w:jc w:val="center"/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</w:pPr>
            <w:r w:rsidRPr="001D2423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lastRenderedPageBreak/>
              <w:t xml:space="preserve">А </w:t>
            </w:r>
            <w:proofErr w:type="gramStart"/>
            <w:r w:rsidRPr="001D2423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1D2423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 xml:space="preserve"> Р Е Л Ь</w:t>
            </w:r>
          </w:p>
        </w:tc>
      </w:tr>
      <w:tr w:rsidR="009F614F" w:rsidRPr="005E677C" w:rsidTr="00F23B4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1D2423" w:rsidRDefault="009F614F" w:rsidP="00D24D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>Неделя безопасности дорожного движения</w:t>
            </w:r>
          </w:p>
          <w:p w:rsidR="009F614F" w:rsidRDefault="009F614F" w:rsidP="00D24DB8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Беседы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</w:p>
          <w:p w:rsidR="009F614F" w:rsidRDefault="009F614F" w:rsidP="00D24D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>«Причины дорожно-транспортного тра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матизма», </w:t>
            </w:r>
          </w:p>
          <w:p w:rsidR="009F614F" w:rsidRDefault="009F614F" w:rsidP="00D24D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>«ПДД о правах и обязанностях велосипедистов,  основные правила езды и меры безопасности»,</w:t>
            </w:r>
          </w:p>
          <w:p w:rsidR="009F614F" w:rsidRDefault="009F614F" w:rsidP="00D24D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>Световозвращающие</w:t>
            </w:r>
            <w:proofErr w:type="spellEnd"/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элементы, их роль»,  </w:t>
            </w:r>
          </w:p>
          <w:p w:rsidR="009F614F" w:rsidRDefault="009F614F" w:rsidP="00D24D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«Действия пешеходов при подаче сигналов поворота или специальных звуковых сигналов», </w:t>
            </w:r>
          </w:p>
          <w:p w:rsidR="009F614F" w:rsidRDefault="009F614F" w:rsidP="00D24D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D242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«Ситуации на дорогах способствующие возникновению происшествий</w:t>
            </w:r>
            <w:proofErr w:type="gramStart"/>
            <w:r w:rsidRPr="001D242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.»</w:t>
            </w: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9F614F" w:rsidRPr="001D2423" w:rsidRDefault="009F614F" w:rsidP="00D24DB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>«Ответственность за нарушение ПДД».</w:t>
            </w:r>
          </w:p>
          <w:p w:rsidR="009F614F" w:rsidRPr="001D2423" w:rsidRDefault="009F614F" w:rsidP="00D24DB8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>Пропагандистская работа отряда «ЮИД» «Безопасная дорога»</w:t>
            </w:r>
          </w:p>
          <w:p w:rsidR="009F614F" w:rsidRPr="001D2423" w:rsidRDefault="009F614F" w:rsidP="00D24DB8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>Обзор интересных публикаций в газете «Добрая дорога детства».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1D2423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1D2423">
              <w:rPr>
                <w:rFonts w:ascii="Times New Roman" w:eastAsia="№Е" w:hAnsi="Times New Roman"/>
                <w:color w:val="000000"/>
                <w:sz w:val="28"/>
                <w:szCs w:val="28"/>
              </w:rPr>
              <w:lastRenderedPageBreak/>
              <w:t>5-9</w:t>
            </w:r>
          </w:p>
          <w:p w:rsidR="009F614F" w:rsidRPr="001D2423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1D2423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1D2423" w:rsidRDefault="009F614F" w:rsidP="00D24DB8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1D2423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1D2423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1D2423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1D2423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9F614F" w:rsidRPr="001D2423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1D2423" w:rsidRDefault="009F614F" w:rsidP="00D24DB8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1D2423">
              <w:rPr>
                <w:rFonts w:ascii="Times New Roman" w:eastAsia="№Е" w:hAnsi="Times New Roman"/>
                <w:color w:val="000000"/>
                <w:sz w:val="28"/>
                <w:szCs w:val="28"/>
              </w:rPr>
              <w:lastRenderedPageBreak/>
              <w:t>11.04.2024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1D2423" w:rsidRDefault="009F614F" w:rsidP="00D24DB8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1D242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Классные руководители, Руководитель отряда ЮИД </w:t>
            </w:r>
            <w:proofErr w:type="spellStart"/>
            <w:r w:rsidRPr="001D242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Михайлусь</w:t>
            </w:r>
            <w:proofErr w:type="spellEnd"/>
            <w:r w:rsidRPr="001D242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 О.Н., библиотекарь </w:t>
            </w:r>
            <w:proofErr w:type="spellStart"/>
            <w:r w:rsidRPr="001D242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lastRenderedPageBreak/>
              <w:t>Абушинова</w:t>
            </w:r>
            <w:proofErr w:type="spellEnd"/>
            <w:r w:rsidRPr="001D242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 И.Н.</w:t>
            </w:r>
          </w:p>
        </w:tc>
      </w:tr>
      <w:tr w:rsidR="009F614F" w:rsidRPr="005E677C" w:rsidTr="00F23B4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Экологическ</w:t>
            </w:r>
            <w:r>
              <w:rPr>
                <w:rFonts w:ascii="Times New Roman" w:hAnsi="Times New Roman"/>
                <w:sz w:val="28"/>
                <w:szCs w:val="28"/>
              </w:rPr>
              <w:t>ие акции: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614F" w:rsidRDefault="009F614F" w:rsidP="00010EA4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«Чистый </w:t>
            </w:r>
            <w:r>
              <w:rPr>
                <w:rFonts w:ascii="Times New Roman" w:hAnsi="Times New Roman"/>
                <w:sz w:val="28"/>
                <w:szCs w:val="28"/>
              </w:rPr>
              <w:t>двор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F614F" w:rsidRPr="005E677C" w:rsidRDefault="009F614F" w:rsidP="00010EA4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«Чистый пруд»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8-9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Апрель,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F23B4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Патриотическое воспитание</w:t>
            </w:r>
          </w:p>
          <w:p w:rsidR="009F614F" w:rsidRPr="005E677C" w:rsidRDefault="009F614F" w:rsidP="00D24DB8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Школьный  конкурс сочинений «Давным-давно была война», «Великая Отечественная война в истории моей семьи»</w:t>
            </w:r>
          </w:p>
          <w:p w:rsidR="009F614F" w:rsidRPr="005E677C" w:rsidRDefault="009F614F" w:rsidP="00D24DB8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Фестиваль военно-патриотической песни «Победный салют»</w:t>
            </w:r>
          </w:p>
          <w:p w:rsidR="009F614F" w:rsidRPr="005E677C" w:rsidRDefault="009F614F" w:rsidP="00D24DB8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«Укрась клумбу цветами»</w:t>
            </w:r>
          </w:p>
          <w:p w:rsidR="009F614F" w:rsidRPr="005E677C" w:rsidRDefault="009F614F" w:rsidP="00D24DB8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  <w:p w:rsidR="009F614F" w:rsidRPr="005E677C" w:rsidRDefault="009F614F" w:rsidP="00D24DB8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Конкурс чтецов «Стихи, рожденные войной»</w:t>
            </w:r>
          </w:p>
          <w:p w:rsidR="009F614F" w:rsidRPr="005E677C" w:rsidRDefault="009F614F" w:rsidP="00D24DB8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7C26B4" w:rsidRDefault="009F614F" w:rsidP="00D24DB8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мужества «</w:t>
            </w:r>
            <w:r>
              <w:rPr>
                <w:rFonts w:ascii="Times New Roman" w:hAnsi="Times New Roman"/>
                <w:sz w:val="28"/>
                <w:szCs w:val="28"/>
              </w:rPr>
              <w:t>Мы будем чтить ваш подвиг вечно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«Никто не забыт, ничто не забыто», «Спасибо деду за Победу», «Сталинградская битва»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08-12.04.2024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5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.04.</w:t>
            </w:r>
            <w:r>
              <w:rPr>
                <w:rFonts w:ascii="Times New Roman" w:eastAsia="№Е" w:hAnsi="Times New Roman"/>
                <w:sz w:val="28"/>
                <w:szCs w:val="28"/>
              </w:rPr>
              <w:t>2024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месяца</w:t>
            </w: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23.04.202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15-30.04.2024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Зам. директора по ВР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. </w:t>
            </w:r>
            <w:proofErr w:type="gram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рук-ли</w:t>
            </w:r>
            <w:proofErr w:type="gram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, учитель музыки Зубко Л.В.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Учителя-филологи, классные руководители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Абушинова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И.Н.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, руководитель музея </w:t>
            </w:r>
          </w:p>
        </w:tc>
      </w:tr>
      <w:tr w:rsidR="009F614F" w:rsidRPr="005E677C" w:rsidTr="00BE036D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614F" w:rsidRPr="005E677C" w:rsidRDefault="009F614F" w:rsidP="00D24DB8">
            <w:pPr>
              <w:jc w:val="center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М </w:t>
            </w:r>
            <w:proofErr w:type="gramStart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>А Й</w:t>
            </w:r>
            <w:proofErr w:type="gramEnd"/>
          </w:p>
        </w:tc>
      </w:tr>
      <w:tr w:rsidR="009F614F" w:rsidRPr="005E677C" w:rsidTr="00F23B4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Патриотическое воспитание</w:t>
            </w:r>
          </w:p>
          <w:p w:rsidR="009F614F" w:rsidRPr="005E677C" w:rsidRDefault="009F614F" w:rsidP="00D24DB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Открытые классные часы, внеклассные мер</w:t>
            </w:r>
            <w:r>
              <w:rPr>
                <w:rFonts w:ascii="Times New Roman" w:hAnsi="Times New Roman"/>
                <w:sz w:val="28"/>
                <w:szCs w:val="28"/>
              </w:rPr>
              <w:t>оприятия на темы: «Этих дней не смолкнет слава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Поклонимся великим тем годам», «Цена Победы», «Детство, опаленное войной»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,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Ветераны Великой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Отечественной войны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«Юные герои»,  «Расстрелянное детство».</w:t>
            </w:r>
          </w:p>
          <w:p w:rsidR="009F614F" w:rsidRPr="005E677C" w:rsidRDefault="009F614F" w:rsidP="00D24DB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Экскурсии в школьный и районный музеи</w:t>
            </w:r>
          </w:p>
          <w:p w:rsidR="009F614F" w:rsidRPr="005E677C" w:rsidRDefault="009F614F" w:rsidP="00D24DB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«Ветеран живет рядом»</w:t>
            </w:r>
          </w:p>
          <w:p w:rsidR="009F614F" w:rsidRPr="005E677C" w:rsidRDefault="009F614F" w:rsidP="00D24DB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«Поздравь ветерана»</w:t>
            </w:r>
          </w:p>
          <w:p w:rsidR="009F614F" w:rsidRPr="005E677C" w:rsidRDefault="009F614F" w:rsidP="00D24DB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Участие в районном  смотре юнармейцев</w:t>
            </w:r>
          </w:p>
          <w:p w:rsidR="009F614F" w:rsidRPr="005E677C" w:rsidRDefault="009F614F" w:rsidP="00D24DB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Вахта Памяти у памятника Б.Б. Городовикова</w:t>
            </w:r>
          </w:p>
          <w:p w:rsidR="009F614F" w:rsidRPr="005E677C" w:rsidRDefault="009F614F" w:rsidP="00D24DB8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Участие в районно</w:t>
            </w:r>
            <w:r>
              <w:rPr>
                <w:rFonts w:ascii="Times New Roman" w:hAnsi="Times New Roman"/>
                <w:sz w:val="28"/>
                <w:szCs w:val="28"/>
              </w:rPr>
              <w:t>м митинге, посвящённом 79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-й годовщине  Победы в Великой Отечественной войне окончания Великой Отечественной войны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614F" w:rsidRPr="005E677C" w:rsidRDefault="009F614F" w:rsidP="00D24DB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  <w:p w:rsidR="009F614F" w:rsidRPr="005E677C" w:rsidRDefault="009F614F" w:rsidP="00D24DB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-игра «Дорогами Великой Победы»</w:t>
            </w:r>
          </w:p>
          <w:p w:rsidR="009F614F" w:rsidRPr="005E677C" w:rsidRDefault="009F614F" w:rsidP="00D24DB8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Работа книжной выставки                      «</w:t>
            </w:r>
            <w:r>
              <w:rPr>
                <w:rFonts w:ascii="Times New Roman" w:hAnsi="Times New Roman"/>
                <w:sz w:val="28"/>
                <w:szCs w:val="28"/>
              </w:rPr>
              <w:t>Поэты Великой Отечественной войны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8-9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3-4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.05.202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3-7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.05.202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3-8.05.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09.05.2024</w:t>
            </w: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7-9.05.202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9.05.2024</w:t>
            </w: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7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.05.202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Руководитель отряда «Виктория»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юнармейский отряд «Виктория»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Администрация гимназии, классные руководители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Зам. директора по ВР Ногина О.Н.</w:t>
            </w:r>
          </w:p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», Зубко Л.В.</w:t>
            </w: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Абушинова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И.Н.</w:t>
            </w:r>
          </w:p>
        </w:tc>
      </w:tr>
      <w:tr w:rsidR="009F614F" w:rsidRPr="005E677C" w:rsidTr="00F23B4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Неделя экологии</w:t>
            </w:r>
          </w:p>
          <w:p w:rsidR="009F614F" w:rsidRDefault="009F614F" w:rsidP="00010EA4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листовок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«У мусора есть своё место»   населения</w:t>
            </w:r>
          </w:p>
          <w:p w:rsidR="009F614F" w:rsidRPr="005E677C" w:rsidRDefault="009F614F" w:rsidP="00010EA4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Фотовыставка «Красота родной природы» </w:t>
            </w:r>
          </w:p>
          <w:p w:rsidR="009F614F" w:rsidRPr="005E677C" w:rsidRDefault="009F614F" w:rsidP="00D24DB8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«Чистый двор»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3-16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.05.202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F23B4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День Телефона доверия</w:t>
            </w:r>
          </w:p>
          <w:p w:rsidR="009F614F" w:rsidRPr="005E677C" w:rsidRDefault="009F614F" w:rsidP="00D24DB8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Телефон доверия – шаг к безопасности», «Деятельность детского  телефона доверия», «Что нужно знать о детском телефоне доверия»</w:t>
            </w:r>
          </w:p>
          <w:p w:rsidR="009F614F" w:rsidRPr="005E677C" w:rsidRDefault="009F614F" w:rsidP="00D24DB8">
            <w:pPr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игра «Пойми меня»</w:t>
            </w:r>
          </w:p>
          <w:p w:rsidR="009F614F" w:rsidRPr="005E677C" w:rsidRDefault="009F614F" w:rsidP="00D24DB8">
            <w:pPr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Работа школьного телефона доверия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17.05.2021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руководители, социальный педагог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Куликова Е.В.,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педагог-психолог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Папаха Н.И.</w:t>
            </w:r>
          </w:p>
        </w:tc>
      </w:tr>
      <w:tr w:rsidR="009F614F" w:rsidRPr="005E677C" w:rsidTr="00F23B4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безопасности</w:t>
            </w:r>
          </w:p>
          <w:p w:rsidR="009F614F" w:rsidRPr="005E677C" w:rsidRDefault="009F614F" w:rsidP="00D24D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Проведение инструктажей по ПДД, пожарной безопасности, правилам поведения на воде, в природе, в общественных местах и др.</w:t>
            </w:r>
          </w:p>
          <w:p w:rsidR="009F614F" w:rsidRPr="005E677C" w:rsidRDefault="009F614F" w:rsidP="00D24D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 xml:space="preserve">5-9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30.05.2021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F23B4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25.05.2024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F614F" w:rsidRPr="005E677C" w:rsidTr="00F23B4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>Всемирный день без табака</w:t>
            </w:r>
          </w:p>
          <w:p w:rsidR="009F614F" w:rsidRPr="005E677C" w:rsidRDefault="009F614F" w:rsidP="00010EA4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Беседы: «Мифы и реальность о курении», «Сигарета-враг здоровья», «Влияние курения на формирование личности подростка»</w:t>
            </w:r>
          </w:p>
          <w:p w:rsidR="009F614F" w:rsidRDefault="009F614F" w:rsidP="00010EA4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 «Мы и наше здоровье»</w:t>
            </w:r>
          </w:p>
          <w:p w:rsidR="009F614F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5-9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28.05. 2024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14F" w:rsidRPr="005E677C" w:rsidRDefault="009F614F" w:rsidP="00D24DB8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3F0AB3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color w:val="FF0000"/>
                <w:sz w:val="24"/>
                <w:szCs w:val="28"/>
              </w:rPr>
            </w:pPr>
          </w:p>
          <w:p w:rsidR="009F614F" w:rsidRPr="00A6329E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color w:val="FF0000"/>
                <w:sz w:val="24"/>
                <w:szCs w:val="28"/>
              </w:rPr>
            </w:pPr>
            <w:r w:rsidRPr="003F0AB3">
              <w:rPr>
                <w:rFonts w:ascii="Times New Roman" w:eastAsia="№Е" w:hAnsi="Times New Roman"/>
                <w:b/>
                <w:color w:val="FF0000"/>
                <w:sz w:val="24"/>
                <w:szCs w:val="28"/>
              </w:rPr>
              <w:t>КУРСЫ ВНЕУРОЧНОЙ ДЕЯТЕЛЬНОСТИ</w:t>
            </w:r>
          </w:p>
          <w:p w:rsidR="009F614F" w:rsidRPr="00374855" w:rsidRDefault="009F614F" w:rsidP="00D24DB8">
            <w:pPr>
              <w:shd w:val="clear" w:color="auto" w:fill="FFFFFF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tbl>
            <w:tblPr>
              <w:tblW w:w="13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1731"/>
              <w:gridCol w:w="2410"/>
              <w:gridCol w:w="709"/>
              <w:gridCol w:w="711"/>
              <w:gridCol w:w="644"/>
              <w:gridCol w:w="630"/>
              <w:gridCol w:w="602"/>
              <w:gridCol w:w="644"/>
              <w:gridCol w:w="629"/>
              <w:gridCol w:w="629"/>
              <w:gridCol w:w="621"/>
              <w:gridCol w:w="708"/>
              <w:gridCol w:w="2403"/>
            </w:tblGrid>
            <w:tr w:rsidR="009F614F" w:rsidRPr="00E54333" w:rsidTr="00A6329E">
              <w:trPr>
                <w:trHeight w:val="280"/>
              </w:trPr>
              <w:tc>
                <w:tcPr>
                  <w:tcW w:w="566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 xml:space="preserve">№ </w:t>
                  </w:r>
                  <w:proofErr w:type="gramStart"/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п</w:t>
                  </w:r>
                  <w:proofErr w:type="gramEnd"/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/п</w:t>
                  </w:r>
                </w:p>
              </w:tc>
              <w:tc>
                <w:tcPr>
                  <w:tcW w:w="1731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Направление</w:t>
                  </w:r>
                </w:p>
              </w:tc>
              <w:tc>
                <w:tcPr>
                  <w:tcW w:w="2410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Наименование курса внеурочной деятельности</w:t>
                  </w:r>
                </w:p>
              </w:tc>
              <w:tc>
                <w:tcPr>
                  <w:tcW w:w="4569" w:type="dxa"/>
                  <w:gridSpan w:val="7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Количество часов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Ф.И.О. учителя</w:t>
                  </w:r>
                </w:p>
              </w:tc>
            </w:tr>
            <w:tr w:rsidR="009F614F" w:rsidRPr="00E54333" w:rsidTr="00A6329E">
              <w:trPr>
                <w:trHeight w:val="149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5 «а»</w:t>
                  </w: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5 «б»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6 «а»</w:t>
                  </w: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6 «б»</w:t>
                  </w: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7 «а»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7 «б»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8 «а»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8 «б»</w:t>
                  </w: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9 «а»</w:t>
                  </w: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9 «б»</w:t>
                  </w:r>
                </w:p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</w:p>
              </w:tc>
            </w:tr>
            <w:tr w:rsidR="009F614F" w:rsidRPr="00F9124C" w:rsidTr="00A6329E">
              <w:trPr>
                <w:trHeight w:val="271"/>
              </w:trPr>
              <w:tc>
                <w:tcPr>
                  <w:tcW w:w="566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1.</w:t>
                  </w:r>
                </w:p>
              </w:tc>
              <w:tc>
                <w:tcPr>
                  <w:tcW w:w="1731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Инвариантная часть</w:t>
                  </w:r>
                </w:p>
              </w:tc>
              <w:tc>
                <w:tcPr>
                  <w:tcW w:w="2410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«Разговоры о </w:t>
                  </w:r>
                  <w:proofErr w:type="gramStart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важном</w:t>
                  </w:r>
                  <w:proofErr w:type="gramEnd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»»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Шевцова Н.В.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Плещенко М.Н.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Миткеева</w:t>
                  </w:r>
                  <w:proofErr w:type="spellEnd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С.Б.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Дакинова</w:t>
                  </w:r>
                  <w:proofErr w:type="spellEnd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И.С.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Луханана</w:t>
                  </w:r>
                  <w:proofErr w:type="spellEnd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С.В.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Джинсанова</w:t>
                  </w:r>
                  <w:proofErr w:type="spellEnd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Н.В.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Ногина О.Н.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Пересадин</w:t>
                  </w:r>
                  <w:proofErr w:type="spellEnd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С.П.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Зунгруева Е.Г.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Куликова Е.В.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«Россия - мои горизонты»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Миткеева</w:t>
                  </w:r>
                  <w:proofErr w:type="spellEnd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С.Б.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Дакинова</w:t>
                  </w:r>
                  <w:proofErr w:type="spellEnd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И.С.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Луханана</w:t>
                  </w:r>
                  <w:proofErr w:type="spellEnd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С.В.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Джинсанова</w:t>
                  </w:r>
                  <w:proofErr w:type="spellEnd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Н.В.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Ногина О.Н.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Пересадин</w:t>
                  </w:r>
                  <w:proofErr w:type="spellEnd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С.П.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Зунгруева Е.Г.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Куликова Е.В.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«Основы финансовой грамотности»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Дакинова</w:t>
                  </w:r>
                  <w:proofErr w:type="spellEnd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И.С.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«Функциональная грамотность»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Зунгруева Т.Б.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«Читательская грамотность»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Евгеденова</w:t>
                  </w:r>
                  <w:proofErr w:type="spellEnd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В.Г.</w:t>
                  </w:r>
                </w:p>
              </w:tc>
            </w:tr>
            <w:tr w:rsidR="009F614F" w:rsidRPr="00F9124C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«Билет в будущее»</w:t>
                  </w:r>
                </w:p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Шевцова Н.В.</w:t>
                  </w:r>
                </w:p>
              </w:tc>
            </w:tr>
            <w:tr w:rsidR="009F614F" w:rsidRPr="00E54333" w:rsidTr="00A6329E">
              <w:trPr>
                <w:trHeight w:val="346"/>
              </w:trPr>
              <w:tc>
                <w:tcPr>
                  <w:tcW w:w="566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2.</w:t>
                  </w:r>
                </w:p>
              </w:tc>
              <w:tc>
                <w:tcPr>
                  <w:tcW w:w="1731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Внеурочная деятельность по предметам </w:t>
                  </w: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lastRenderedPageBreak/>
                    <w:t>образовательной программы</w:t>
                  </w: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lastRenderedPageBreak/>
                    <w:t>«Юный лингвист»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Зунгруева Е.Г.</w:t>
                  </w:r>
                </w:p>
              </w:tc>
            </w:tr>
            <w:tr w:rsidR="009F614F" w:rsidRPr="00E54333" w:rsidTr="00A6329E">
              <w:trPr>
                <w:trHeight w:val="264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«Английский клуб»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Зунгруева Е.Г.</w:t>
                  </w:r>
                </w:p>
              </w:tc>
            </w:tr>
            <w:tr w:rsidR="009F614F" w:rsidRPr="00E54333" w:rsidTr="00A6329E">
              <w:trPr>
                <w:trHeight w:val="264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 xml:space="preserve">«Экология вокруг </w:t>
                  </w: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lastRenderedPageBreak/>
                    <w:t>нас»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Бадминова Е.С.</w:t>
                  </w:r>
                </w:p>
              </w:tc>
            </w:tr>
            <w:tr w:rsidR="009F614F" w:rsidRPr="00E54333" w:rsidTr="00A6329E">
              <w:trPr>
                <w:trHeight w:val="264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«Родной калмыцкий язык»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Цакирова</w:t>
                  </w:r>
                  <w:proofErr w:type="spellEnd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 xml:space="preserve"> Н.Н.</w:t>
                  </w:r>
                </w:p>
              </w:tc>
            </w:tr>
            <w:tr w:rsidR="009F614F" w:rsidRPr="00E54333" w:rsidTr="00A6329E">
              <w:trPr>
                <w:trHeight w:val="264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«Основы духовно-нравственной культуры»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Руденко Е.Ю.</w:t>
                  </w:r>
                </w:p>
              </w:tc>
            </w:tr>
            <w:tr w:rsidR="009F614F" w:rsidRPr="00E54333" w:rsidTr="00A6329E">
              <w:trPr>
                <w:trHeight w:val="264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«История родного края»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Лайпанова В.Л.</w:t>
                  </w:r>
                </w:p>
              </w:tc>
            </w:tr>
            <w:tr w:rsidR="009F614F" w:rsidRPr="00E54333" w:rsidTr="00A6329E">
              <w:trPr>
                <w:trHeight w:val="264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«Учимся решать задачи»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Делеева</w:t>
                  </w:r>
                  <w:proofErr w:type="spellEnd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 xml:space="preserve"> В.С.</w:t>
                  </w:r>
                </w:p>
              </w:tc>
            </w:tr>
            <w:tr w:rsidR="009F614F" w:rsidRPr="00E54333" w:rsidTr="00A6329E">
              <w:trPr>
                <w:trHeight w:val="264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«Совершенный английский»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Мучаева</w:t>
                  </w:r>
                  <w:proofErr w:type="spellEnd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 xml:space="preserve"> О.В.</w:t>
                  </w:r>
                </w:p>
              </w:tc>
            </w:tr>
            <w:tr w:rsidR="009F614F" w:rsidRPr="00E54333" w:rsidTr="00A6329E">
              <w:trPr>
                <w:trHeight w:val="264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Основы инженерной физики»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Пересадин</w:t>
                  </w:r>
                  <w:proofErr w:type="spellEnd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 xml:space="preserve"> С.П.</w:t>
                  </w:r>
                </w:p>
              </w:tc>
            </w:tr>
            <w:tr w:rsidR="009F614F" w:rsidRPr="00E54333" w:rsidTr="00A6329E">
              <w:trPr>
                <w:trHeight w:val="264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«Школа информатики»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Беликова Е.Ю.</w:t>
                  </w:r>
                </w:p>
              </w:tc>
            </w:tr>
            <w:tr w:rsidR="009F614F" w:rsidRPr="00E54333" w:rsidTr="00A6329E">
              <w:trPr>
                <w:trHeight w:val="264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Инженерная графика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Шевцова Н.В.</w:t>
                  </w:r>
                </w:p>
              </w:tc>
            </w:tr>
            <w:tr w:rsidR="009F614F" w:rsidRPr="00E54333" w:rsidTr="00A6329E">
              <w:trPr>
                <w:trHeight w:val="264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«Говорим и пишем правильно»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Кожевникова  М.Ю.</w:t>
                  </w:r>
                </w:p>
              </w:tc>
            </w:tr>
            <w:tr w:rsidR="009F614F" w:rsidRPr="00E54333" w:rsidTr="00A6329E">
              <w:trPr>
                <w:trHeight w:val="264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«Россия в мире»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Луханина</w:t>
                  </w:r>
                  <w:proofErr w:type="spellEnd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 xml:space="preserve"> С.В.</w:t>
                  </w:r>
                </w:p>
              </w:tc>
            </w:tr>
            <w:tr w:rsidR="009F614F" w:rsidRPr="00E54333" w:rsidTr="00A6329E">
              <w:trPr>
                <w:trHeight w:val="264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</w:t>
                  </w:r>
                  <w:proofErr w:type="gramStart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Индивидуальный проект</w:t>
                  </w:r>
                  <w:proofErr w:type="gramEnd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Зунгруева Е.Г.</w:t>
                  </w:r>
                </w:p>
              </w:tc>
            </w:tr>
            <w:tr w:rsidR="009F614F" w:rsidRPr="00E54333" w:rsidTr="00A6329E">
              <w:trPr>
                <w:trHeight w:val="264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«Учись применять математику»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Делеева</w:t>
                  </w:r>
                  <w:proofErr w:type="spellEnd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 xml:space="preserve"> В.С.</w:t>
                  </w:r>
                </w:p>
              </w:tc>
            </w:tr>
            <w:tr w:rsidR="009F614F" w:rsidRPr="00E54333" w:rsidTr="00A6329E">
              <w:trPr>
                <w:trHeight w:val="264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«Основы черчения»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Шевцова Н.В.</w:t>
                  </w:r>
                </w:p>
              </w:tc>
            </w:tr>
            <w:tr w:rsidR="009F614F" w:rsidRPr="00E54333" w:rsidTr="00A6329E">
              <w:trPr>
                <w:trHeight w:val="264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«Занимательная химия»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Ногина О.Н.</w:t>
                  </w:r>
                </w:p>
              </w:tc>
            </w:tr>
            <w:tr w:rsidR="009F614F" w:rsidRPr="00E54333" w:rsidTr="00A6329E">
              <w:trPr>
                <w:trHeight w:val="252"/>
              </w:trPr>
              <w:tc>
                <w:tcPr>
                  <w:tcW w:w="566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3. </w:t>
                  </w:r>
                </w:p>
              </w:tc>
              <w:tc>
                <w:tcPr>
                  <w:tcW w:w="1731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Внеурочная деятельность по развитию личности, её способностей, удовлетворения образовательных потребностей и процессов самореализации обучающихся</w:t>
                  </w:r>
                </w:p>
              </w:tc>
              <w:tc>
                <w:tcPr>
                  <w:tcW w:w="2410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«Футбол в школе»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Шелковой Ю.Н.</w:t>
                  </w:r>
                </w:p>
              </w:tc>
            </w:tr>
            <w:tr w:rsidR="009F614F" w:rsidRPr="00E54333" w:rsidTr="00A6329E">
              <w:trPr>
                <w:trHeight w:val="252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Михайлусь О.Н.</w:t>
                  </w:r>
                </w:p>
              </w:tc>
            </w:tr>
            <w:tr w:rsidR="009F614F" w:rsidRPr="00E54333" w:rsidTr="00A6329E">
              <w:trPr>
                <w:trHeight w:val="252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«Шахматная школа»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Шелковой Ю.Н.</w:t>
                  </w:r>
                </w:p>
              </w:tc>
            </w:tr>
            <w:tr w:rsidR="009F614F" w:rsidRPr="00E54333" w:rsidTr="00A6329E">
              <w:trPr>
                <w:trHeight w:val="252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 xml:space="preserve"> «Звонкие голоса»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Зубко Л.В.</w:t>
                  </w:r>
                </w:p>
              </w:tc>
            </w:tr>
            <w:tr w:rsidR="009F614F" w:rsidRPr="00E54333" w:rsidTr="00A6329E">
              <w:trPr>
                <w:trHeight w:val="252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«Артист и</w:t>
                  </w:r>
                  <w:proofErr w:type="gramStart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 xml:space="preserve"> К</w:t>
                  </w:r>
                  <w:proofErr w:type="gramEnd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о»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Шорваева</w:t>
                  </w:r>
                  <w:proofErr w:type="spellEnd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 xml:space="preserve"> Г.Л</w:t>
                  </w:r>
                </w:p>
              </w:tc>
            </w:tr>
            <w:tr w:rsidR="009F614F" w:rsidRPr="005F0D23" w:rsidTr="00A6329E">
              <w:trPr>
                <w:trHeight w:val="280"/>
              </w:trPr>
              <w:tc>
                <w:tcPr>
                  <w:tcW w:w="566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4.</w:t>
                  </w:r>
                </w:p>
              </w:tc>
              <w:tc>
                <w:tcPr>
                  <w:tcW w:w="1731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Внеурочная деятельность, направленная на реализацию комплекса воспитательных мероприятий на уровне гимназии</w:t>
                  </w: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«Музейное дело»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Абушинова</w:t>
                  </w:r>
                  <w:proofErr w:type="spellEnd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 xml:space="preserve"> И.Н.</w:t>
                  </w:r>
                </w:p>
              </w:tc>
            </w:tr>
            <w:tr w:rsidR="009F614F" w:rsidRPr="005F0D23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«Юные инспектора движения»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Михайлусь О.Н.</w:t>
                  </w:r>
                </w:p>
              </w:tc>
            </w:tr>
            <w:tr w:rsidR="009F614F" w:rsidRPr="005F0D23" w:rsidTr="00A6329E">
              <w:trPr>
                <w:trHeight w:val="280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«Праздники и традиции народов России»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Дакинова</w:t>
                  </w:r>
                  <w:proofErr w:type="spellEnd"/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 xml:space="preserve"> И.С.</w:t>
                  </w:r>
                </w:p>
              </w:tc>
            </w:tr>
            <w:tr w:rsidR="009F614F" w:rsidRPr="005F0D23" w:rsidTr="00A6329E">
              <w:trPr>
                <w:trHeight w:val="237"/>
              </w:trPr>
              <w:tc>
                <w:tcPr>
                  <w:tcW w:w="566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6.</w:t>
                  </w:r>
                </w:p>
              </w:tc>
              <w:tc>
                <w:tcPr>
                  <w:tcW w:w="1731" w:type="dxa"/>
                  <w:vMerge w:val="restart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Внеурочная деятельность, </w:t>
                  </w:r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lastRenderedPageBreak/>
                    <w:t xml:space="preserve">направленная на обеспечение благополучия </w:t>
                  </w:r>
                  <w:proofErr w:type="gramStart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обучающихся</w:t>
                  </w:r>
                  <w:proofErr w:type="gramEnd"/>
                  <w:r w:rsidRPr="00A6329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в пространстве гимназии</w:t>
                  </w: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lastRenderedPageBreak/>
                    <w:t>«Основы психологии»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Папаха Н.И.</w:t>
                  </w:r>
                </w:p>
              </w:tc>
            </w:tr>
            <w:tr w:rsidR="009F614F" w:rsidRPr="005F0D23" w:rsidTr="00A6329E">
              <w:trPr>
                <w:trHeight w:val="123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«Основы педагогики»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Папаха  Н.И.</w:t>
                  </w:r>
                </w:p>
              </w:tc>
            </w:tr>
            <w:tr w:rsidR="009F614F" w:rsidRPr="005F0D23" w:rsidTr="00A6329E">
              <w:trPr>
                <w:trHeight w:val="848"/>
              </w:trPr>
              <w:tc>
                <w:tcPr>
                  <w:tcW w:w="566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«Риторика»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sz w:val="24"/>
                      <w:szCs w:val="28"/>
                    </w:rPr>
                    <w:t>Папаха  Н.И.</w:t>
                  </w:r>
                </w:p>
              </w:tc>
            </w:tr>
            <w:tr w:rsidR="009F614F" w:rsidRPr="00EF4E6B" w:rsidTr="00A6329E">
              <w:trPr>
                <w:trHeight w:val="149"/>
              </w:trPr>
              <w:tc>
                <w:tcPr>
                  <w:tcW w:w="4707" w:type="dxa"/>
                  <w:gridSpan w:val="3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Итого:</w:t>
                  </w:r>
                </w:p>
              </w:tc>
              <w:tc>
                <w:tcPr>
                  <w:tcW w:w="70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1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630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602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644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629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621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2403" w:type="dxa"/>
                </w:tcPr>
                <w:p w:rsidR="009F614F" w:rsidRPr="00A6329E" w:rsidRDefault="009F614F" w:rsidP="00D24DB8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A632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 </w:t>
                  </w:r>
                </w:p>
              </w:tc>
            </w:tr>
          </w:tbl>
          <w:p w:rsidR="009F614F" w:rsidRPr="003F0AB3" w:rsidRDefault="009F614F" w:rsidP="00D24DB8">
            <w:pPr>
              <w:ind w:right="-1"/>
              <w:rPr>
                <w:rFonts w:ascii="Times New Roman" w:eastAsia="№Е" w:hAnsi="Times New Roman"/>
                <w:color w:val="FF0000"/>
                <w:sz w:val="28"/>
                <w:szCs w:val="28"/>
              </w:rPr>
            </w:pPr>
          </w:p>
        </w:tc>
      </w:tr>
      <w:tr w:rsidR="009F614F" w:rsidRPr="005E677C" w:rsidTr="00C76695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САМОУПРАВЛЕНИЕ</w:t>
            </w:r>
          </w:p>
          <w:p w:rsidR="009F614F" w:rsidRPr="005E677C" w:rsidRDefault="009F614F" w:rsidP="00D24DB8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Ориентировочное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время 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Ответственные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сентябрь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Общешкольное выборное собрание учащихся: выдвижение кандидатур от классов в  Совет лидеров гимназии, голосование и т.п.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сентябрь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май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май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 Ногина О.Н.</w:t>
            </w:r>
          </w:p>
        </w:tc>
      </w:tr>
      <w:tr w:rsidR="009F614F" w:rsidRPr="005E677C" w:rsidTr="00C76695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ПРОФОРИЕНТАЦИЯ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Ориентировочное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время 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4D194E" w:rsidRDefault="009F614F" w:rsidP="00D24DB8">
            <w:pPr>
              <w:pStyle w:val="ParaAttribute5"/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Месячник профориентаций в школе:</w:t>
            </w:r>
          </w:p>
          <w:p w:rsidR="009F614F" w:rsidRPr="004D194E" w:rsidRDefault="009F614F" w:rsidP="00D24DB8">
            <w:pPr>
              <w:pStyle w:val="ParaAttribute5"/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- конкурс проектов «Профессии 21 века»</w:t>
            </w:r>
          </w:p>
          <w:p w:rsidR="009F614F" w:rsidRPr="005E677C" w:rsidRDefault="009F614F" w:rsidP="00D24DB8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D194E">
              <w:rPr>
                <w:sz w:val="28"/>
                <w:szCs w:val="28"/>
              </w:rPr>
              <w:t>тестирование «Профессия, которая мне подходит»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Ноябрь,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</w:p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 w:rsidRPr="005E677C">
              <w:rPr>
                <w:sz w:val="28"/>
                <w:szCs w:val="28"/>
              </w:rPr>
              <w:t>Конкурс рисунков «Все профессии важны»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5-7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Март, 2024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Мучкоева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А.С.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 w:rsidRPr="005E677C">
              <w:rPr>
                <w:sz w:val="28"/>
                <w:szCs w:val="28"/>
              </w:rPr>
              <w:t>Профориентационная игра «Мой выбор»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8-9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Апрель, 2024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Папаха Н.И.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Внеурочные занятия «Россия мои горизонты» (участие в проекте ранней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ориентации  «Билет в будущее»)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6-9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Каждый четверг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D24DB8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lastRenderedPageBreak/>
              <w:t> </w:t>
            </w:r>
            <w:r w:rsidRPr="008C37F2">
              <w:rPr>
                <w:sz w:val="28"/>
                <w:szCs w:val="28"/>
              </w:rPr>
              <w:t>Проект ранней профессиональной ориентации «Шоу профессий»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6-9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Советник директора по воспитанию Шевцова Н.В., классные руководители.</w:t>
            </w:r>
          </w:p>
        </w:tc>
      </w:tr>
      <w:tr w:rsidR="009F614F" w:rsidRPr="005E677C" w:rsidTr="00C76695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ШКОЛЬНЫЕ МЕДИА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Ориентировочное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время 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Размещение созданных детьми рассказов, стихов, сказок, репортажей на страницах газеты «Шин 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Видео-, фотосъемка классных мероприятий.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ДЕТСКИЕ ОБЩЕСТВЕННЫЕ ОБЪЕДИНЕНИЯ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sz w:val="24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sz w:val="24"/>
                <w:szCs w:val="28"/>
              </w:rPr>
              <w:t xml:space="preserve">Классы 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sz w:val="24"/>
                <w:szCs w:val="28"/>
              </w:rPr>
              <w:t>Ориентировочное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sz w:val="24"/>
                <w:szCs w:val="28"/>
              </w:rPr>
              <w:t xml:space="preserve">время 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sz w:val="24"/>
                <w:szCs w:val="28"/>
              </w:rPr>
              <w:t>проведения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sz w:val="24"/>
                <w:szCs w:val="28"/>
              </w:rPr>
              <w:t>Ответственные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Трудовая акция «Школьный двор»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октябрь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Руководитель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, Движение первых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Благотворительная ярмарка-продажа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ноябрь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Волонтерский отряд «Добрые сердца»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, Движение первых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«Дарите книги с любовью»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февраль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Руководитель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, Движение первых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Экологическая акция «Бумажный бум»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апрель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Руководитель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, Движение первых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Ряд мероприятий, осуществляемых каждым классом и волонтерским движением школы:  </w:t>
            </w:r>
          </w:p>
          <w:p w:rsidR="009F614F" w:rsidRPr="005E677C" w:rsidRDefault="009F614F" w:rsidP="00D24DB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«Чистый горо</w:t>
            </w:r>
            <w:proofErr w:type="gramStart"/>
            <w:r w:rsidRPr="005E677C"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 чистая планета», «Памяти павших»,  </w:t>
            </w:r>
          </w:p>
          <w:p w:rsidR="009F614F" w:rsidRPr="005E677C" w:rsidRDefault="009F614F" w:rsidP="00D24DB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«От сердца к сердцу»,</w:t>
            </w:r>
          </w:p>
          <w:p w:rsidR="009F614F" w:rsidRPr="005E677C" w:rsidRDefault="009F614F" w:rsidP="00D24DB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«Посади дерево», </w:t>
            </w:r>
          </w:p>
          <w:p w:rsidR="009F614F" w:rsidRPr="005E677C" w:rsidRDefault="009F614F" w:rsidP="00D24DB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«Ветеран живет рядом», </w:t>
            </w:r>
          </w:p>
          <w:p w:rsidR="009F614F" w:rsidRPr="005E677C" w:rsidRDefault="009F614F" w:rsidP="00D24DB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«Здоровая перемена» </w:t>
            </w:r>
          </w:p>
          <w:p w:rsidR="009F614F" w:rsidRPr="005E677C" w:rsidRDefault="009F614F" w:rsidP="00D24DB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«Мусорная гонка»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Руководитель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</w:p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Волонтерский отряд «Добрые сердца», юнармейский отряд «Виктория»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Движение первых </w:t>
            </w:r>
          </w:p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9F614F" w:rsidRPr="005E677C" w:rsidTr="00C76695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ЭКСКУРСИИ, ПОХОДЫ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Клас</w:t>
            </w: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lastRenderedPageBreak/>
              <w:t xml:space="preserve">сы 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lastRenderedPageBreak/>
              <w:t>Ориентировочное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lastRenderedPageBreak/>
              <w:t xml:space="preserve">время 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lastRenderedPageBreak/>
              <w:t>Ответственные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 xml:space="preserve">Посещение концертов в городском Доме культуры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Экскурсия в школьный и районный музей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5-7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январь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Рук</w:t>
            </w:r>
            <w:proofErr w:type="gram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.</w:t>
            </w:r>
            <w:proofErr w:type="gram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proofErr w:type="gram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м</w:t>
            </w:r>
            <w:proofErr w:type="gram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узея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Абушинова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И.Н.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, классные руководители 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Сезонные экскурсии в природу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5-7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Экскурсии на предприятия района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Туристические походы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firstLine="85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май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 w:hanging="108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ОРГАНИЗАЦИЯ ПРЕДМЕТНО-ЭСТЕТИЧЕСКОЙ СРЕДЫ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Ориентировочное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время 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left="-142" w:right="566" w:firstLine="142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Трудовые десанты по уборке территории гимназии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Трудовой десант по озеленению школьных клумб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Праздничное украшение кабинетов, окон кабинета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РАБОТА С РОДИТЕЛЯМИ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Ориентировочное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время 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«Бумажный бум», «Бессмертный полк»,  </w:t>
            </w:r>
            <w:r w:rsidRPr="005E677C">
              <w:rPr>
                <w:rFonts w:ascii="Times New Roman" w:eastAsia="Arial Unicode MS" w:hAnsi="Times New Roman"/>
                <w:sz w:val="28"/>
                <w:szCs w:val="28"/>
              </w:rPr>
              <w:t>новогодний праздник, «Мама, папа, я – отличная семья», «День здоровья»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, «День гимназиста», классные «огоньки»</w:t>
            </w:r>
            <w:r>
              <w:rPr>
                <w:rFonts w:ascii="Times New Roman" w:hAnsi="Times New Roman"/>
                <w:sz w:val="28"/>
                <w:szCs w:val="28"/>
              </w:rPr>
              <w:t>, «Футбол в школе», «Спортивный марафон»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советник директора по воспитанию Шевцова Н.В., учителя физической культуры, Движение первых,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Сентябрь, ноябрь, март, май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Администрация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гимназии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Педагогическое просвещение родителей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>по вопросам воспитания детей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 раз/четверть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Классные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Информационное оповещение через школьный сайт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страницы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социальныхсетях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pStyle w:val="ParaAttribute7"/>
              <w:ind w:firstLine="0"/>
              <w:jc w:val="left"/>
              <w:rPr>
                <w:sz w:val="28"/>
                <w:szCs w:val="28"/>
              </w:rPr>
            </w:pPr>
            <w:r w:rsidRPr="005E677C">
              <w:rPr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F614F" w:rsidRPr="005E677C" w:rsidTr="00C7669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5E677C">
              <w:rPr>
                <w:spacing w:val="-6"/>
                <w:sz w:val="28"/>
                <w:szCs w:val="28"/>
              </w:rPr>
              <w:t xml:space="preserve">Работа Совета профилактики </w:t>
            </w:r>
            <w:proofErr w:type="gramStart"/>
            <w:r w:rsidRPr="005E677C">
              <w:rPr>
                <w:spacing w:val="-6"/>
                <w:sz w:val="28"/>
                <w:szCs w:val="28"/>
              </w:rPr>
              <w:t>с</w:t>
            </w:r>
            <w:proofErr w:type="gramEnd"/>
            <w:r w:rsidRPr="005E677C">
              <w:rPr>
                <w:spacing w:val="-6"/>
                <w:sz w:val="28"/>
                <w:szCs w:val="28"/>
              </w:rPr>
              <w:t xml:space="preserve"> </w:t>
            </w:r>
          </w:p>
          <w:p w:rsidR="009F614F" w:rsidRPr="005E677C" w:rsidRDefault="009F614F" w:rsidP="00D24DB8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5E677C">
              <w:rPr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По плану Совета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Председатель Совета, социальный педагог</w:t>
            </w:r>
          </w:p>
        </w:tc>
      </w:tr>
      <w:tr w:rsidR="009F614F" w:rsidRPr="005E677C" w:rsidTr="00C76695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КЛАССНОЕ РУКОВОДСТВО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  <w:proofErr w:type="gramStart"/>
            <w:r w:rsidRPr="005E677C">
              <w:rPr>
                <w:rFonts w:ascii="Times New Roman" w:eastAsia="№Е" w:hAnsi="Times New Roman"/>
                <w:sz w:val="28"/>
                <w:szCs w:val="28"/>
              </w:rPr>
              <w:t>(согласно индивидуальным по планам работы</w:t>
            </w:r>
            <w:proofErr w:type="gramEnd"/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классных руководителей)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9F614F" w:rsidRPr="005E677C" w:rsidTr="00C76695">
        <w:tc>
          <w:tcPr>
            <w:tcW w:w="11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ШКОЛЬНЫЙ УРОК</w:t>
            </w:r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proofErr w:type="gramStart"/>
            <w:r w:rsidRPr="005E677C">
              <w:rPr>
                <w:rFonts w:ascii="Times New Roman" w:eastAsia="№Е" w:hAnsi="Times New Roman"/>
                <w:sz w:val="28"/>
                <w:szCs w:val="28"/>
              </w:rPr>
              <w:t>(согласно индивидуальным по планам работы учителей-предметников)</w:t>
            </w:r>
            <w:proofErr w:type="gramEnd"/>
          </w:p>
          <w:p w:rsidR="009F614F" w:rsidRPr="005E677C" w:rsidRDefault="009F614F" w:rsidP="00D24DB8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</w:tbl>
    <w:p w:rsidR="008C37F2" w:rsidRDefault="008C37F2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8C37F2" w:rsidRDefault="008C37F2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A6329E" w:rsidRDefault="00A6329E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A6329E" w:rsidRDefault="00A6329E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471B4A" w:rsidRDefault="00471B4A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tbl>
      <w:tblPr>
        <w:tblW w:w="114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2337"/>
        <w:gridCol w:w="24"/>
        <w:gridCol w:w="2884"/>
      </w:tblGrid>
      <w:tr w:rsidR="008C37F2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8"/>
              </w:rPr>
            </w:pP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>План воспитательной работы</w:t>
            </w: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8"/>
              </w:rPr>
            </w:pP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lastRenderedPageBreak/>
              <w:t>МКОУ «ГОРОДОВИКОВСКАЯ  многопрофильная гимназия</w:t>
            </w: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8"/>
              </w:rPr>
            </w:pP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>им. б.б. гОРОДОВИКОВА»</w:t>
            </w: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8"/>
              </w:rPr>
            </w:pP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>на 202</w:t>
            </w:r>
            <w:r>
              <w:rPr>
                <w:rFonts w:ascii="Times New Roman" w:eastAsia="№Е" w:hAnsi="Times New Roman"/>
                <w:b/>
                <w:bCs/>
                <w:caps/>
                <w:sz w:val="28"/>
              </w:rPr>
              <w:t>3</w:t>
            </w: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>-202</w:t>
            </w:r>
            <w:r>
              <w:rPr>
                <w:rFonts w:ascii="Times New Roman" w:eastAsia="№Е" w:hAnsi="Times New Roman"/>
                <w:b/>
                <w:bCs/>
                <w:caps/>
                <w:sz w:val="28"/>
              </w:rPr>
              <w:t>4</w:t>
            </w: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 xml:space="preserve"> учебный год</w:t>
            </w: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sz w:val="28"/>
              </w:rPr>
            </w:pPr>
            <w:r>
              <w:rPr>
                <w:rFonts w:ascii="Times New Roman" w:eastAsia="№Е" w:hAnsi="Times New Roman"/>
                <w:b/>
                <w:bCs/>
                <w:caps/>
                <w:sz w:val="28"/>
              </w:rPr>
              <w:t>10-11</w:t>
            </w:r>
            <w:r w:rsidRPr="005E677C">
              <w:rPr>
                <w:rFonts w:ascii="Times New Roman" w:eastAsia="№Е" w:hAnsi="Times New Roman"/>
                <w:b/>
                <w:bCs/>
                <w:caps/>
                <w:sz w:val="28"/>
              </w:rPr>
              <w:t xml:space="preserve"> классы</w:t>
            </w:r>
          </w:p>
        </w:tc>
      </w:tr>
      <w:tr w:rsidR="008C37F2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КЛЮЧЕВЫЕ ОБЩЕШКОЛЬНЫЕ ДЕЛА</w:t>
            </w: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8C37F2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Класс 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</w:t>
            </w:r>
            <w:proofErr w:type="spellEnd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-</w:t>
            </w: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proofErr w:type="spellStart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ное</w:t>
            </w:r>
            <w:proofErr w:type="spellEnd"/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 время </w:t>
            </w: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8C37F2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 xml:space="preserve">С Е Н Т Я Б </w:t>
            </w:r>
            <w:proofErr w:type="gramStart"/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>Р</w:t>
            </w:r>
            <w:proofErr w:type="gramEnd"/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 xml:space="preserve"> Ь</w:t>
            </w:r>
          </w:p>
        </w:tc>
      </w:tr>
      <w:tr w:rsidR="008C37F2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знаний, гражданско-патриотическое воспитание.</w:t>
            </w:r>
          </w:p>
          <w:p w:rsidR="008C37F2" w:rsidRPr="002001F0" w:rsidRDefault="008C37F2" w:rsidP="008C37F2">
            <w:pPr>
              <w:numPr>
                <w:ilvl w:val="0"/>
                <w:numId w:val="5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Дню знаний «Гимназия приветствует ребят!»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1.09.20</w:t>
            </w:r>
            <w:r>
              <w:rPr>
                <w:rFonts w:ascii="Times New Roman" w:eastAsia="№Е" w:hAnsi="Times New Roman"/>
                <w:sz w:val="28"/>
                <w:szCs w:val="28"/>
              </w:rPr>
              <w:t>23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ind w:right="-1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</w:p>
          <w:p w:rsidR="008C37F2" w:rsidRPr="005E677C" w:rsidRDefault="008C37F2" w:rsidP="008C37F2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37F2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i/>
                <w:sz w:val="28"/>
                <w:szCs w:val="28"/>
              </w:rPr>
              <w:t>День солидарности в борьбе с терроризмом</w:t>
            </w:r>
          </w:p>
          <w:p w:rsidR="008C37F2" w:rsidRPr="005E677C" w:rsidRDefault="008C37F2" w:rsidP="008C37F2">
            <w:pPr>
              <w:numPr>
                <w:ilvl w:val="0"/>
                <w:numId w:val="1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Минута молчания в память о жертвах трагедии в Беслане</w:t>
            </w:r>
          </w:p>
          <w:p w:rsidR="008C37F2" w:rsidRDefault="008C37F2" w:rsidP="008C37F2">
            <w:pPr>
              <w:numPr>
                <w:ilvl w:val="0"/>
                <w:numId w:val="1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Классные часы, беседы, уроки памяти на темы:</w:t>
            </w:r>
          </w:p>
          <w:p w:rsidR="008C37F2" w:rsidRDefault="008C37F2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- «День солидарности в борьбе с терроризмом»;</w:t>
            </w:r>
          </w:p>
          <w:p w:rsidR="008C37F2" w:rsidRDefault="008C37F2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- «Терроризм-угроза, </w:t>
            </w:r>
            <w:proofErr w:type="gramStart"/>
            <w:r>
              <w:rPr>
                <w:rFonts w:ascii="Times New Roman" w:eastAsia="№Е" w:hAnsi="Times New Roman"/>
                <w:sz w:val="28"/>
                <w:szCs w:val="28"/>
              </w:rPr>
              <w:t>которая</w:t>
            </w:r>
            <w:proofErr w:type="gramEnd"/>
            <w:r>
              <w:rPr>
                <w:rFonts w:ascii="Times New Roman" w:eastAsia="№Е" w:hAnsi="Times New Roman"/>
                <w:sz w:val="28"/>
                <w:szCs w:val="28"/>
              </w:rPr>
              <w:t xml:space="preserve"> касается каждого»;</w:t>
            </w:r>
          </w:p>
          <w:p w:rsidR="008C37F2" w:rsidRPr="005E677C" w:rsidRDefault="008C37F2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- «Экстремизму и терроризму –</w:t>
            </w:r>
            <w:r w:rsidR="002062EC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№Е" w:hAnsi="Times New Roman"/>
                <w:sz w:val="28"/>
                <w:szCs w:val="28"/>
              </w:rPr>
              <w:t>НЕТ»</w:t>
            </w:r>
          </w:p>
          <w:p w:rsidR="008C37F2" w:rsidRPr="005E677C" w:rsidRDefault="008C37F2" w:rsidP="008C37F2">
            <w:pPr>
              <w:ind w:left="34"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- «Беслан-трагедия века»;</w:t>
            </w:r>
          </w:p>
          <w:p w:rsidR="008C37F2" w:rsidRDefault="008C37F2" w:rsidP="008C37F2">
            <w:pPr>
              <w:ind w:left="34"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- «Памяти жертв Беслана»</w:t>
            </w:r>
            <w:r>
              <w:rPr>
                <w:rFonts w:ascii="Times New Roman" w:eastAsia="№Е" w:hAnsi="Times New Roman"/>
                <w:sz w:val="28"/>
                <w:szCs w:val="28"/>
              </w:rPr>
              <w:t>;</w:t>
            </w:r>
          </w:p>
          <w:p w:rsidR="008C37F2" w:rsidRDefault="008C37F2" w:rsidP="008C37F2">
            <w:pPr>
              <w:ind w:left="34"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- «Патриотизм без терроризма»;</w:t>
            </w:r>
          </w:p>
          <w:p w:rsidR="008C37F2" w:rsidRPr="005E677C" w:rsidRDefault="008C37F2" w:rsidP="008C37F2">
            <w:pPr>
              <w:ind w:left="34"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-</w:t>
            </w:r>
            <w:r w:rsidR="002062EC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№Е" w:hAnsi="Times New Roman"/>
                <w:sz w:val="28"/>
                <w:szCs w:val="28"/>
              </w:rPr>
              <w:t>«Нации и межнациональные отношения»</w:t>
            </w:r>
          </w:p>
          <w:p w:rsidR="008C37F2" w:rsidRPr="005E677C" w:rsidRDefault="008C37F2" w:rsidP="008C37F2">
            <w:pPr>
              <w:numPr>
                <w:ilvl w:val="0"/>
                <w:numId w:val="2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Выставка плакатов «Мы за безопасный мир!»</w:t>
            </w:r>
          </w:p>
          <w:p w:rsidR="008C37F2" w:rsidRPr="005E677C" w:rsidRDefault="008C37F2" w:rsidP="008C37F2">
            <w:pPr>
              <w:numPr>
                <w:ilvl w:val="0"/>
                <w:numId w:val="2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Тренировочная эвакуация </w:t>
            </w:r>
            <w:proofErr w:type="gramStart"/>
            <w:r w:rsidRPr="005E677C">
              <w:rPr>
                <w:rFonts w:ascii="Times New Roman" w:eastAsia="№Е" w:hAnsi="Times New Roman"/>
                <w:sz w:val="28"/>
                <w:szCs w:val="28"/>
              </w:rPr>
              <w:t>обучающихся</w:t>
            </w:r>
            <w:proofErr w:type="gramEnd"/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из здания</w:t>
            </w:r>
          </w:p>
          <w:p w:rsidR="008C37F2" w:rsidRDefault="008C37F2" w:rsidP="008C37F2">
            <w:pPr>
              <w:numPr>
                <w:ilvl w:val="0"/>
                <w:numId w:val="2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Акция «Дерево мира»</w:t>
            </w:r>
          </w:p>
          <w:p w:rsidR="008C37F2" w:rsidRDefault="008C37F2" w:rsidP="008C37F2">
            <w:pPr>
              <w:numPr>
                <w:ilvl w:val="0"/>
                <w:numId w:val="2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Всероссийская акция «Капля жизни»</w:t>
            </w:r>
          </w:p>
          <w:p w:rsidR="002062EC" w:rsidRPr="005E677C" w:rsidRDefault="002062EC" w:rsidP="008C37F2">
            <w:pPr>
              <w:numPr>
                <w:ilvl w:val="0"/>
                <w:numId w:val="2"/>
              </w:num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Круглый стол «Мир без террора»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EC" w:rsidRPr="005E677C" w:rsidRDefault="002062EC" w:rsidP="002062EC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2062EC" w:rsidRPr="005E677C" w:rsidRDefault="002062EC" w:rsidP="002062EC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C37F2" w:rsidRPr="005E677C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2062EC" w:rsidRPr="005E677C" w:rsidRDefault="002062EC" w:rsidP="002062EC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2062EC" w:rsidRPr="005E677C" w:rsidRDefault="002062EC" w:rsidP="002062EC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2062EC" w:rsidRDefault="002062EC" w:rsidP="002062EC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2062EC" w:rsidRPr="005E677C" w:rsidRDefault="002062EC" w:rsidP="00A6329E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C37F2" w:rsidRPr="005E677C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4.09.2023</w:t>
            </w: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Зам. директора по ВР Ногина О.Н.,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советник директора по воспитанию Шевцова Н.В., 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ответственный за антитеррористическую безопасность Михайлусь О.Н.</w:t>
            </w:r>
          </w:p>
          <w:p w:rsidR="008C37F2" w:rsidRPr="005E677C" w:rsidRDefault="008C37F2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8C37F2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безопасности дорожного движения</w:t>
            </w:r>
          </w:p>
          <w:p w:rsidR="008C37F2" w:rsidRPr="005E677C" w:rsidRDefault="008C37F2" w:rsidP="008C37F2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Единый классный час «</w:t>
            </w:r>
            <w:r>
              <w:rPr>
                <w:rFonts w:ascii="Times New Roman" w:hAnsi="Times New Roman"/>
                <w:sz w:val="28"/>
                <w:szCs w:val="28"/>
              </w:rPr>
              <w:t>Улица полна неожиданностей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C37F2" w:rsidRPr="005E677C" w:rsidRDefault="002062EC" w:rsidP="008C37F2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8C37F2" w:rsidRPr="005E67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транспортным средством несовершеннолетним - риск своей жизнью и жизнью окружающих людей»</w:t>
            </w:r>
          </w:p>
          <w:p w:rsidR="008C37F2" w:rsidRPr="005E677C" w:rsidRDefault="002062EC" w:rsidP="008C37F2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по распространению буклетов «Водитель. Пешеход. Пассажир</w:t>
            </w:r>
            <w:r w:rsidR="008C37F2"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C37F2" w:rsidRPr="002062EC" w:rsidRDefault="008C37F2" w:rsidP="002062EC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Р</w:t>
            </w:r>
            <w:r w:rsidRPr="005E67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азработка   схемы-маршрута «Дом-гимназия –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5E67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2062EC" w:rsidRPr="005E677C" w:rsidRDefault="002062EC" w:rsidP="002062EC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2062E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lastRenderedPageBreak/>
              <w:t>10-11</w:t>
            </w: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2062EC" w:rsidRPr="005E677C" w:rsidRDefault="002062E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2062EC" w:rsidRPr="005E677C" w:rsidRDefault="002062EC" w:rsidP="002062EC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2062EC" w:rsidRDefault="002062EC" w:rsidP="002062EC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2062EC" w:rsidRPr="005E677C" w:rsidRDefault="002062EC" w:rsidP="002062EC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C37F2" w:rsidRPr="005E677C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r>
              <w:rPr>
                <w:rFonts w:ascii="Times New Roman" w:eastAsia="№Е" w:hAnsi="Times New Roman"/>
                <w:b/>
                <w:sz w:val="28"/>
                <w:szCs w:val="28"/>
              </w:rPr>
              <w:lastRenderedPageBreak/>
              <w:t>4-9.09.2023</w:t>
            </w: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06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.09.</w:t>
            </w:r>
            <w:r>
              <w:rPr>
                <w:rFonts w:ascii="Times New Roman" w:eastAsia="№Е" w:hAnsi="Times New Roman"/>
                <w:sz w:val="28"/>
                <w:szCs w:val="28"/>
              </w:rPr>
              <w:t>2023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г</w:t>
            </w: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lastRenderedPageBreak/>
              <w:t>05.09.2023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г</w:t>
            </w: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2062EC" w:rsidRPr="005E677C" w:rsidRDefault="002062E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недели</w:t>
            </w: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2062EC" w:rsidRDefault="008C37F2" w:rsidP="002062EC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</w:p>
          <w:p w:rsidR="008C37F2" w:rsidRPr="002062EC" w:rsidRDefault="002062EC" w:rsidP="002062EC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Заместите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ль директора по ВР, руководитель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 отряда «ЮИД»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Михайлусь О.Н.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 классные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8C37F2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Неделя здоровья</w:t>
            </w:r>
          </w:p>
          <w:p w:rsidR="008C37F2" w:rsidRDefault="006D51E1" w:rsidP="008C37F2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по волейболу «Будь здоров!»</w:t>
            </w:r>
          </w:p>
          <w:p w:rsidR="008C37F2" w:rsidRPr="00022DA4" w:rsidRDefault="008C37F2" w:rsidP="008C37F2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Общешкольный день здоровья</w:t>
            </w:r>
          </w:p>
          <w:p w:rsidR="008C37F2" w:rsidRPr="00493CC8" w:rsidRDefault="008C37F2" w:rsidP="008C37F2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здоровья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37F2" w:rsidRDefault="008C37F2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«Как укрепить иммунитет»;</w:t>
            </w:r>
          </w:p>
          <w:p w:rsidR="008C37F2" w:rsidRDefault="008C37F2" w:rsidP="008C3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«Секреты здоровья»;</w:t>
            </w:r>
          </w:p>
          <w:p w:rsidR="008C37F2" w:rsidRDefault="008C37F2" w:rsidP="008C3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«Личная гигиена-путь к здоровью»;</w:t>
            </w:r>
          </w:p>
          <w:p w:rsidR="008C37F2" w:rsidRPr="005E677C" w:rsidRDefault="008C37F2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«Способы профилактики от вирусов»;</w:t>
            </w:r>
          </w:p>
          <w:p w:rsidR="008C37F2" w:rsidRPr="005E677C" w:rsidRDefault="008C37F2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-«Наш организм и вредные привычки»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37F2" w:rsidRDefault="008C37F2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-«Дороги, которые лучше не выбирать»</w:t>
            </w:r>
          </w:p>
          <w:p w:rsidR="008C37F2" w:rsidRPr="004F1BD3" w:rsidRDefault="006D51E1" w:rsidP="008C37F2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Беседы с обучающимися 10-11</w:t>
            </w:r>
            <w:r w:rsidR="008C37F2"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классов, их родителями о необходимости проведения социально-психологического тестирования обучающихся, достигших 13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E1" w:rsidRDefault="006D51E1" w:rsidP="006D51E1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6D51E1" w:rsidRPr="005E677C" w:rsidRDefault="006D51E1" w:rsidP="006D51E1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C37F2" w:rsidRPr="00757A41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757A41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757A41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757A41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757A41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757A41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757A41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757A41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757A41" w:rsidRDefault="006D51E1" w:rsidP="006D51E1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  <w:r w:rsidR="008C37F2">
              <w:rPr>
                <w:rFonts w:ascii="Times New Roman" w:eastAsia="№Е" w:hAnsi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rPr>
                <w:rFonts w:ascii="Times New Roman" w:eastAsia="№Е" w:hAnsi="Times New Roman"/>
                <w:b/>
                <w:sz w:val="28"/>
                <w:szCs w:val="28"/>
              </w:rPr>
            </w:pPr>
            <w:r>
              <w:rPr>
                <w:rFonts w:ascii="Times New Roman" w:eastAsia="№Е" w:hAnsi="Times New Roman"/>
                <w:b/>
                <w:sz w:val="28"/>
                <w:szCs w:val="28"/>
              </w:rPr>
              <w:t>11-15.09.2023</w:t>
            </w:r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 xml:space="preserve"> </w:t>
            </w: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12.09.2023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г.</w:t>
            </w: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Сентябрь</w:t>
            </w:r>
          </w:p>
          <w:p w:rsidR="008C37F2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14.09.2023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г.</w:t>
            </w:r>
          </w:p>
          <w:p w:rsidR="008C37F2" w:rsidRPr="00757A41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757A41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757A41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757A41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757A41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757A41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Сентябрь, 2023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E1" w:rsidRDefault="006D51E1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Учителя  физкультуры Шелковой Ю.Н., Михайлусь О.Н.</w:t>
            </w:r>
          </w:p>
          <w:p w:rsidR="008C37F2" w:rsidRDefault="008C37F2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зам. директора по ВР, медицинская сестра, учителя физической культуры</w:t>
            </w:r>
          </w:p>
          <w:p w:rsidR="008C37F2" w:rsidRDefault="008C37F2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C37F2" w:rsidRPr="00672FCA" w:rsidRDefault="008C37F2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Зам. директора по ВР Ногина О.Н., социальный педагог Куликова Е.В., психолог Папаха Н.И.</w:t>
            </w:r>
          </w:p>
        </w:tc>
      </w:tr>
      <w:tr w:rsidR="008C37F2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 в рамках Всероссийского Фестиваля #</w:t>
            </w:r>
            <w:proofErr w:type="spellStart"/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ВместеЯрче</w:t>
            </w:r>
            <w:proofErr w:type="spellEnd"/>
          </w:p>
          <w:p w:rsidR="008C37F2" w:rsidRPr="005E677C" w:rsidRDefault="008C37F2" w:rsidP="008C37F2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Классные часы на темы:</w:t>
            </w:r>
          </w:p>
          <w:p w:rsidR="008C37F2" w:rsidRPr="005E677C" w:rsidRDefault="008C37F2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-« С уважением к энергосбережению»;</w:t>
            </w:r>
          </w:p>
          <w:p w:rsidR="008C37F2" w:rsidRDefault="008C37F2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«Вместе ярче»;</w:t>
            </w:r>
          </w:p>
          <w:p w:rsidR="008C37F2" w:rsidRPr="005E677C" w:rsidRDefault="008C37F2" w:rsidP="008C37F2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«Мы за экономию энергии!»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E1" w:rsidRPr="005E677C" w:rsidRDefault="006D51E1" w:rsidP="006D51E1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C37F2" w:rsidRPr="005E677C" w:rsidRDefault="008C37F2" w:rsidP="006D51E1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1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.09.202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  <w:r w:rsidR="006D51E1">
              <w:rPr>
                <w:rFonts w:ascii="Times New Roman" w:eastAsia="Batang" w:hAnsi="Times New Roman"/>
                <w:sz w:val="28"/>
                <w:szCs w:val="28"/>
              </w:rPr>
              <w:t xml:space="preserve">, советник директора по воспитанию Шевцова Н.В., Движение </w:t>
            </w:r>
            <w:proofErr w:type="spellStart"/>
            <w:r w:rsidR="006D51E1">
              <w:rPr>
                <w:rFonts w:ascii="Times New Roman" w:eastAsia="Batang" w:hAnsi="Times New Roman"/>
                <w:sz w:val="28"/>
                <w:szCs w:val="28"/>
              </w:rPr>
              <w:t>превых</w:t>
            </w:r>
            <w:proofErr w:type="spellEnd"/>
          </w:p>
        </w:tc>
      </w:tr>
      <w:tr w:rsidR="008C37F2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Default="008C37F2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Экологическое воспитание</w:t>
            </w:r>
          </w:p>
          <w:p w:rsidR="008C37F2" w:rsidRPr="00022DA4" w:rsidRDefault="006D51E1" w:rsidP="008C3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="008C37F2" w:rsidRPr="00022DA4">
              <w:rPr>
                <w:rFonts w:ascii="Times New Roman" w:hAnsi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8C37F2" w:rsidRPr="00022DA4">
              <w:rPr>
                <w:rFonts w:ascii="Times New Roman" w:hAnsi="Times New Roman"/>
                <w:sz w:val="28"/>
                <w:szCs w:val="28"/>
              </w:rPr>
              <w:t xml:space="preserve"> «Сохраним Дубовую рощу»</w:t>
            </w:r>
          </w:p>
          <w:p w:rsidR="008C37F2" w:rsidRPr="005E677C" w:rsidRDefault="008C37F2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</w:t>
            </w:r>
            <w:r w:rsidRPr="00022DA4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proofErr w:type="spellStart"/>
            <w:r w:rsidRPr="00022DA4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022D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22DA4">
              <w:rPr>
                <w:rFonts w:ascii="Times New Roman" w:hAnsi="Times New Roman"/>
                <w:sz w:val="28"/>
                <w:szCs w:val="28"/>
              </w:rPr>
              <w:t>Эко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DA4">
              <w:rPr>
                <w:rFonts w:ascii="Times New Roman" w:hAnsi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E1" w:rsidRPr="005E677C" w:rsidRDefault="006D51E1" w:rsidP="006D51E1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Сентябрь, 2023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6D51E1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Зам. директора по ВР Ногина О.Н., советник директора по воспитанию Шевцова Н.В., «Движение первых»</w:t>
            </w:r>
          </w:p>
        </w:tc>
      </w:tr>
      <w:tr w:rsidR="008C37F2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Default="008C37F2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Туристско-краеведческая работа</w:t>
            </w:r>
          </w:p>
          <w:p w:rsidR="008C37F2" w:rsidRPr="001459AE" w:rsidRDefault="008C37F2" w:rsidP="008C37F2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  <w:r w:rsidRPr="001459AE">
              <w:rPr>
                <w:rFonts w:ascii="Times New Roman" w:hAnsi="Times New Roman"/>
                <w:sz w:val="28"/>
                <w:szCs w:val="28"/>
              </w:rPr>
              <w:t xml:space="preserve"> в рамках месячника «Туризм в гимназии»</w:t>
            </w:r>
          </w:p>
          <w:p w:rsidR="008C37F2" w:rsidRPr="005E677C" w:rsidRDefault="008C37F2" w:rsidP="008C37F2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Устный журнал «История родного края»</w:t>
            </w:r>
          </w:p>
          <w:p w:rsidR="008C37F2" w:rsidRPr="006D51E1" w:rsidRDefault="006D51E1" w:rsidP="006D51E1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 сочинений </w:t>
            </w:r>
            <w:r w:rsidR="008C37F2" w:rsidRPr="005E67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Город, в котором я живу</w:t>
            </w:r>
            <w:r w:rsidR="008C37F2"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D51E1" w:rsidRPr="005E677C" w:rsidRDefault="006D51E1" w:rsidP="006D51E1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отоконконкурс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«Люблю свой город, свой район»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E1" w:rsidRPr="005E677C" w:rsidRDefault="006D51E1" w:rsidP="006D51E1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lastRenderedPageBreak/>
              <w:t>10-11</w:t>
            </w:r>
          </w:p>
          <w:p w:rsidR="008C37F2" w:rsidRPr="005E677C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15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-30.09.202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C37F2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1459AE" w:rsidRDefault="008C37F2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59A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Психологическая диагностика </w:t>
            </w:r>
            <w:proofErr w:type="gramStart"/>
            <w:r w:rsidRPr="001459AE">
              <w:rPr>
                <w:rFonts w:ascii="Times New Roman" w:hAnsi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  <w:p w:rsidR="008C37F2" w:rsidRDefault="008C37F2" w:rsidP="00010EA4">
            <w:pPr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«Выявление и учет </w:t>
            </w:r>
            <w:proofErr w:type="gramStart"/>
            <w:r w:rsidRPr="005E677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 с высоким уровнем тревожности и депрессии»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37F2" w:rsidRPr="005E677C" w:rsidRDefault="008C37F2" w:rsidP="00010EA4">
            <w:pPr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«Психологический комфорт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школе».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2C4AD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Папаха Н.И.</w:t>
            </w:r>
          </w:p>
        </w:tc>
      </w:tr>
      <w:tr w:rsidR="008C37F2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C37F2" w:rsidRPr="004F1BD3" w:rsidRDefault="008C37F2" w:rsidP="008C37F2">
            <w:pPr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 xml:space="preserve">О К Т Я Б </w:t>
            </w:r>
            <w:proofErr w:type="gramStart"/>
            <w:r w:rsidRPr="004F1BD3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4F1BD3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 xml:space="preserve"> Ь</w:t>
            </w:r>
          </w:p>
        </w:tc>
      </w:tr>
      <w:tr w:rsidR="008C37F2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4F1BD3" w:rsidRDefault="008C37F2" w:rsidP="008C37F2">
            <w:pPr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</w:rPr>
              <w:t>День пожилого человека</w:t>
            </w:r>
          </w:p>
          <w:p w:rsidR="008C37F2" w:rsidRPr="004F1BD3" w:rsidRDefault="008C37F2" w:rsidP="008C37F2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 xml:space="preserve">Классные часы </w:t>
            </w: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-«День добра и уважения»,</w:t>
            </w: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 xml:space="preserve">-«Люди пожилые, сердцем молодые», </w:t>
            </w: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 xml:space="preserve">-«Час добра и уважения», </w:t>
            </w: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-«Согреем ладони, разгладим морщины»</w:t>
            </w:r>
          </w:p>
          <w:p w:rsidR="008C37F2" w:rsidRPr="004F1BD3" w:rsidRDefault="008C37F2" w:rsidP="008C37F2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Акция добрых дел (посещение на дому пожилых людей, поздравление и оказание посильной помощи)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4F1BD3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2C4ADC" w:rsidP="008C37F2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2.10.2023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4F1BD3" w:rsidRDefault="008C37F2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Классные руководители.</w:t>
            </w:r>
          </w:p>
          <w:p w:rsidR="008C37F2" w:rsidRPr="004F1BD3" w:rsidRDefault="008C37F2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Волонтерский отряд «Добрые сердца»</w:t>
            </w:r>
          </w:p>
        </w:tc>
      </w:tr>
      <w:tr w:rsidR="008C37F2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Default="008C37F2" w:rsidP="008C37F2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День учителя</w:t>
            </w:r>
          </w:p>
          <w:p w:rsidR="008C37F2" w:rsidRPr="00715254" w:rsidRDefault="008C37F2" w:rsidP="008C37F2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2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Церемония посвящения </w:t>
            </w:r>
            <w:proofErr w:type="gramStart"/>
            <w:r w:rsidRPr="0071525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152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психолого-педагогического класса в «Юные педагоги»</w:t>
            </w:r>
          </w:p>
          <w:p w:rsidR="008C37F2" w:rsidRPr="004F1BD3" w:rsidRDefault="008C37F2" w:rsidP="008C37F2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proofErr w:type="gramStart"/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Акция «Поздравь учителя» (поздравление учителей и  ветеранов педагогического труда»</w:t>
            </w:r>
            <w:proofErr w:type="gramEnd"/>
          </w:p>
          <w:p w:rsidR="008C37F2" w:rsidRPr="004F1BD3" w:rsidRDefault="008C37F2" w:rsidP="008C37F2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Выпуск стенгазет «Всем, кому гордое имя учитель»;</w:t>
            </w:r>
          </w:p>
          <w:p w:rsidR="008C37F2" w:rsidRPr="004F1BD3" w:rsidRDefault="008C37F2" w:rsidP="008C37F2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Создание фотоколлажей «Мой добрый учитель»</w:t>
            </w: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;</w:t>
            </w:r>
          </w:p>
          <w:p w:rsidR="008C37F2" w:rsidRPr="004F1BD3" w:rsidRDefault="008C37F2" w:rsidP="008C37F2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«Спасибо наставник» </w:t>
            </w:r>
          </w:p>
          <w:p w:rsidR="008C37F2" w:rsidRPr="004F1BD3" w:rsidRDefault="008C37F2" w:rsidP="008C37F2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День самоуправления,</w:t>
            </w:r>
          </w:p>
          <w:p w:rsidR="008C37F2" w:rsidRPr="004F1BD3" w:rsidRDefault="008C37F2" w:rsidP="008C37F2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Праздничный концерт «Милые учителя, Вам от души спасибо!»</w:t>
            </w:r>
          </w:p>
          <w:p w:rsidR="008C37F2" w:rsidRPr="004F1BD3" w:rsidRDefault="008C37F2" w:rsidP="008C37F2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proofErr w:type="spellStart"/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Флеш</w:t>
            </w:r>
            <w:proofErr w:type="spellEnd"/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-моб «Мы любим Вас, учителя»</w:t>
            </w:r>
          </w:p>
          <w:p w:rsidR="002C4ADC" w:rsidRPr="002C4ADC" w:rsidRDefault="008C37F2" w:rsidP="002C4ADC">
            <w:pPr>
              <w:numPr>
                <w:ilvl w:val="0"/>
                <w:numId w:val="6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Акции «Спасибо, учитель», «Спасибо мой наставник» и др. в рамках мероприятий Года педагога  наставника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2C4AD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04.10.2023</w:t>
            </w:r>
          </w:p>
          <w:p w:rsidR="008C37F2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05.10.2023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Ногина О.Н., советник директора по воспитанию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Шевцова Н.В., Зубко Л.В., учитель музыки, классные руководители</w:t>
            </w:r>
          </w:p>
          <w:p w:rsidR="008C37F2" w:rsidRPr="005E677C" w:rsidRDefault="008C37F2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</w:p>
        </w:tc>
      </w:tr>
      <w:tr w:rsidR="008C37F2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4F1BD3" w:rsidRDefault="008C37F2" w:rsidP="008C37F2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Неделя здоровья, профилактика наркомании </w:t>
            </w:r>
          </w:p>
          <w:p w:rsidR="008C37F2" w:rsidRPr="004F1BD3" w:rsidRDefault="008C37F2" w:rsidP="00010EA4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Общероссийская антинаркотическая акция «Сообщи, где торгуют смертью»</w:t>
            </w:r>
          </w:p>
          <w:p w:rsidR="008C37F2" w:rsidRPr="004F1BD3" w:rsidRDefault="008C37F2" w:rsidP="008C37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- Классные часы, беседы  и внеклассные мероприятия о вредных привычках на темы: «</w:t>
            </w:r>
            <w:r w:rsidR="002C4ADC">
              <w:rPr>
                <w:rFonts w:ascii="Times New Roman" w:hAnsi="Times New Roman"/>
                <w:color w:val="000000"/>
                <w:sz w:val="28"/>
                <w:szCs w:val="28"/>
              </w:rPr>
              <w:t>Нет искусственному раю!</w:t>
            </w: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», «Спорт как альтернатива вредных привычек», «Умей сказать «Нет», «Наркотики и их влияние на организм человека», и «Наркотические и психотропные вещества как средство порабощения личности» и др.</w:t>
            </w:r>
          </w:p>
          <w:p w:rsidR="008C37F2" w:rsidRPr="002C4ADC" w:rsidRDefault="008C37F2" w:rsidP="008C37F2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4A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 видеофильма о последствиях наркомании; </w:t>
            </w:r>
          </w:p>
          <w:p w:rsidR="008C37F2" w:rsidRPr="004F1BD3" w:rsidRDefault="008C37F2" w:rsidP="008C37F2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Участие обучающихся, достигших 13 лет  в психолого-педагогическом тестировании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C37F2" w:rsidRDefault="008C37F2" w:rsidP="008C37F2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 акция «Нет-наркомании!»</w:t>
            </w:r>
          </w:p>
          <w:p w:rsidR="002C4ADC" w:rsidRPr="004F1BD3" w:rsidRDefault="002C4ADC" w:rsidP="008C37F2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Круглый стол «Наркомания в современной цифровой среде»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4F1BD3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2C4AD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2C4ADC" w:rsidRDefault="002C4AD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2C4AD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2C4AD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2C4ADC" w:rsidRDefault="002C4AD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2C4ADC" w:rsidRDefault="002C4ADC" w:rsidP="002C4AD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2C4ADC" w:rsidRDefault="002C4ADC" w:rsidP="002C4ADC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4F1BD3" w:rsidRDefault="008C37F2" w:rsidP="008C37F2">
            <w:pPr>
              <w:jc w:val="center"/>
              <w:rPr>
                <w:rFonts w:ascii="Times New Roman" w:eastAsia="№Е" w:hAnsi="Times New Roman"/>
                <w:b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b/>
                <w:color w:val="000000"/>
                <w:sz w:val="28"/>
                <w:szCs w:val="28"/>
              </w:rPr>
              <w:t>16-27.10.2023</w:t>
            </w: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19.10.2023 г.</w:t>
            </w: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17.10.2023г</w:t>
            </w: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24.10.2023</w:t>
            </w:r>
          </w:p>
          <w:p w:rsidR="008C37F2" w:rsidRPr="004F1BD3" w:rsidRDefault="008C37F2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Сентябрь</w:t>
            </w:r>
          </w:p>
          <w:p w:rsidR="008C37F2" w:rsidRPr="004F1BD3" w:rsidRDefault="008C37F2" w:rsidP="002C4ADC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20.10.2023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4F1BD3" w:rsidRDefault="008C37F2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Заместитель директора по ВР Ногина О.Н., советник директора по воспитанию Шевцова Н.В., социальный педагог Куликова Е.В.., педагог-психолог Папаха </w:t>
            </w:r>
            <w:proofErr w:type="spellStart"/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Н.И.,медицинская</w:t>
            </w:r>
            <w:proofErr w:type="spellEnd"/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 сестра </w:t>
            </w:r>
            <w:proofErr w:type="spellStart"/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Намрова</w:t>
            </w:r>
            <w:proofErr w:type="spellEnd"/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 К.К., классные руководители </w:t>
            </w:r>
          </w:p>
          <w:p w:rsidR="008C37F2" w:rsidRPr="004F1BD3" w:rsidRDefault="008C37F2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  <w:p w:rsidR="008C37F2" w:rsidRPr="004F1BD3" w:rsidRDefault="008C37F2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Зам. директора по ВР, социально-педагогическая служба</w:t>
            </w:r>
          </w:p>
          <w:p w:rsidR="008C37F2" w:rsidRPr="004F1BD3" w:rsidRDefault="008C37F2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4F1BD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Волонтерский отряд «Добрые сердца», активисты «Движения первых»</w:t>
            </w:r>
          </w:p>
        </w:tc>
      </w:tr>
      <w:tr w:rsidR="008C37F2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Информационная безопасность</w:t>
            </w:r>
          </w:p>
          <w:p w:rsidR="008C37F2" w:rsidRPr="005E677C" w:rsidRDefault="008C37F2" w:rsidP="008C37F2">
            <w:pPr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Урок «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Информационная безопасность несовершеннолетних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37F2" w:rsidRPr="005E677C" w:rsidRDefault="008C37F2" w:rsidP="008C37F2">
            <w:pPr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Беседы: «</w:t>
            </w:r>
            <w:r>
              <w:rPr>
                <w:rFonts w:ascii="Times New Roman" w:hAnsi="Times New Roman"/>
                <w:sz w:val="28"/>
                <w:szCs w:val="28"/>
              </w:rPr>
              <w:t>Интернет – угрозы и угрозы жизни подростка»,</w:t>
            </w:r>
          </w:p>
          <w:p w:rsidR="008C37F2" w:rsidRPr="005E677C" w:rsidRDefault="008C37F2" w:rsidP="008C37F2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«Виды телефонного мошенничества», « Мои персональные данные в сети Интернет»</w:t>
            </w:r>
            <w:r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Кибербезопасность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 это?»</w:t>
            </w:r>
          </w:p>
          <w:p w:rsidR="008C37F2" w:rsidRPr="005E677C" w:rsidRDefault="008C37F2" w:rsidP="008C37F2">
            <w:pPr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Просмотр социальных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роликов: «Безопасное поведение в сети 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2C4AD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Default="008C37F2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8C37F2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13-15.10.</w:t>
            </w:r>
          </w:p>
          <w:p w:rsidR="008C37F2" w:rsidRPr="005E677C" w:rsidRDefault="008C37F2" w:rsidP="008C37F2">
            <w:pPr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руководители, учитель информатики  </w:t>
            </w:r>
          </w:p>
        </w:tc>
      </w:tr>
      <w:tr w:rsidR="008C37F2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Default="008C37F2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День Отца</w:t>
            </w:r>
          </w:p>
          <w:p w:rsidR="008C37F2" w:rsidRDefault="008C37F2" w:rsidP="00010EA4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Онлайн-акция «С папой в деле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</w:p>
          <w:p w:rsidR="008C37F2" w:rsidRDefault="008C37F2" w:rsidP="00010EA4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Онлайн-акция «Папа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ТОПе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</w:p>
          <w:p w:rsidR="008C37F2" w:rsidRDefault="008C37F2" w:rsidP="00010EA4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Акция «Папин день календаря»</w:t>
            </w:r>
          </w:p>
          <w:p w:rsidR="008C37F2" w:rsidRPr="00C352D1" w:rsidRDefault="008C37F2" w:rsidP="00010EA4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классный час «День Отца»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A3361E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9-15.10.2023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Default="008C37F2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руководители, советник директора </w:t>
            </w:r>
            <w:r>
              <w:rPr>
                <w:rFonts w:ascii="Times New Roman" w:eastAsia="Batang" w:hAnsi="Times New Roman"/>
                <w:sz w:val="28"/>
                <w:szCs w:val="28"/>
              </w:rPr>
              <w:lastRenderedPageBreak/>
              <w:t>по воспитанию Шевцова Н.В., зам директора по ВР Ногина О.Н.</w:t>
            </w:r>
          </w:p>
        </w:tc>
      </w:tr>
      <w:tr w:rsidR="008C37F2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Экологическое воспитание </w:t>
            </w:r>
          </w:p>
          <w:p w:rsidR="008C37F2" w:rsidRPr="005E677C" w:rsidRDefault="008C37F2" w:rsidP="008C37F2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«Посади и вырасти дерево»</w:t>
            </w:r>
          </w:p>
          <w:p w:rsidR="008C37F2" w:rsidRPr="005E677C" w:rsidRDefault="008C37F2" w:rsidP="008C37F2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Конкурс «Самый зеленый класс»</w:t>
            </w:r>
          </w:p>
          <w:p w:rsidR="008C37F2" w:rsidRDefault="008C37F2" w:rsidP="008C37F2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«Очистим Планету от мусора»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37F2" w:rsidRDefault="00A3361E" w:rsidP="008C37F2">
            <w:pPr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Диспут </w:t>
            </w:r>
            <w:r w:rsidRPr="00A3361E">
              <w:rPr>
                <w:rFonts w:ascii="Times New Roman" w:hAnsi="Times New Roman"/>
                <w:sz w:val="28"/>
                <w:szCs w:val="28"/>
              </w:rPr>
              <w:t>«Можем ли мы помочь природе в разрешении экологических проблем?!».</w:t>
            </w:r>
          </w:p>
          <w:p w:rsidR="008C37F2" w:rsidRPr="005E677C" w:rsidRDefault="008C37F2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C37F2" w:rsidRPr="005E677C" w:rsidRDefault="00A3361E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В течение месяца</w:t>
            </w:r>
          </w:p>
          <w:p w:rsidR="008C37F2" w:rsidRPr="005E677C" w:rsidRDefault="008C37F2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-2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7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.10.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г.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F2" w:rsidRPr="005E677C" w:rsidRDefault="008C37F2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9F614F" w:rsidRDefault="00890FFC" w:rsidP="00DC2FD4">
            <w:pPr>
              <w:rPr>
                <w:rFonts w:ascii="Times New Roman" w:hAnsi="Times New Roman"/>
                <w:sz w:val="28"/>
              </w:rPr>
            </w:pPr>
            <w:r w:rsidRPr="009F614F">
              <w:rPr>
                <w:sz w:val="28"/>
              </w:rPr>
              <w:t xml:space="preserve"> </w:t>
            </w:r>
            <w:r w:rsidRPr="009F614F">
              <w:rPr>
                <w:rFonts w:ascii="Times New Roman" w:hAnsi="Times New Roman"/>
                <w:sz w:val="28"/>
              </w:rPr>
              <w:t xml:space="preserve">Проведение тематических классных часов, посвященных Всемирному дню психического здоровья  на </w:t>
            </w:r>
            <w:r>
              <w:rPr>
                <w:rFonts w:ascii="Times New Roman" w:hAnsi="Times New Roman"/>
                <w:sz w:val="28"/>
              </w:rPr>
              <w:t xml:space="preserve"> т</w:t>
            </w:r>
            <w:r w:rsidRPr="009F614F">
              <w:rPr>
                <w:rFonts w:ascii="Times New Roman" w:hAnsi="Times New Roman"/>
                <w:sz w:val="28"/>
              </w:rPr>
              <w:t>ему: «</w:t>
            </w:r>
            <w:proofErr w:type="gramStart"/>
            <w:r w:rsidRPr="009F614F">
              <w:rPr>
                <w:rFonts w:ascii="Times New Roman" w:hAnsi="Times New Roman"/>
                <w:sz w:val="28"/>
              </w:rPr>
              <w:t>Наш</w:t>
            </w:r>
            <w:proofErr w:type="gramEnd"/>
            <w:r w:rsidRPr="009F614F">
              <w:rPr>
                <w:rFonts w:ascii="Times New Roman" w:hAnsi="Times New Roman"/>
                <w:sz w:val="28"/>
              </w:rPr>
              <w:t xml:space="preserve"> разум-наши права»</w:t>
            </w:r>
          </w:p>
          <w:p w:rsidR="00890FFC" w:rsidRPr="009F614F" w:rsidRDefault="00890FFC" w:rsidP="00DC2FD4">
            <w:pPr>
              <w:rPr>
                <w:rFonts w:ascii="Times New Roman" w:hAnsi="Times New Roman"/>
                <w:sz w:val="28"/>
              </w:rPr>
            </w:pPr>
            <w:r w:rsidRPr="009F614F">
              <w:rPr>
                <w:rFonts w:ascii="Times New Roman" w:hAnsi="Times New Roman"/>
                <w:sz w:val="28"/>
              </w:rPr>
              <w:t xml:space="preserve">Проведение бесед на темы: </w:t>
            </w:r>
          </w:p>
          <w:p w:rsidR="00890FFC" w:rsidRPr="009F614F" w:rsidRDefault="00890FFC" w:rsidP="00010EA4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sz w:val="28"/>
              </w:rPr>
            </w:pPr>
            <w:r w:rsidRPr="009F614F">
              <w:rPr>
                <w:rFonts w:ascii="Times New Roman" w:hAnsi="Times New Roman"/>
                <w:sz w:val="28"/>
              </w:rPr>
              <w:t>«Жить без конфликтов;</w:t>
            </w:r>
          </w:p>
          <w:p w:rsidR="00890FFC" w:rsidRPr="009F614F" w:rsidRDefault="00890FFC" w:rsidP="00010EA4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8"/>
              </w:rPr>
            </w:pPr>
            <w:r w:rsidRPr="009F614F">
              <w:rPr>
                <w:rFonts w:ascii="Times New Roman" w:hAnsi="Times New Roman"/>
                <w:sz w:val="28"/>
                <w:lang w:val="ru-RU"/>
              </w:rPr>
              <w:t>«Мои отношения с одноклассниками»</w:t>
            </w:r>
          </w:p>
          <w:p w:rsidR="00890FFC" w:rsidRPr="009F614F" w:rsidRDefault="00890FFC" w:rsidP="00010EA4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/>
                <w:sz w:val="28"/>
              </w:rPr>
            </w:pPr>
            <w:r w:rsidRPr="009F614F">
              <w:rPr>
                <w:rFonts w:ascii="Times New Roman" w:hAnsi="Times New Roman"/>
                <w:sz w:val="28"/>
                <w:lang w:val="ru-RU"/>
              </w:rPr>
              <w:t>«Гнев и агрессивность»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9F614F" w:rsidRDefault="00890FFC" w:rsidP="00DC2FD4">
            <w:pPr>
              <w:pStyle w:val="a7"/>
              <w:spacing w:before="0" w:beforeAutospacing="0" w:after="0" w:afterAutospacing="0"/>
              <w:jc w:val="center"/>
              <w:rPr>
                <w:sz w:val="28"/>
              </w:rPr>
            </w:pPr>
            <w:r w:rsidRPr="009F614F">
              <w:rPr>
                <w:sz w:val="28"/>
              </w:rPr>
              <w:t>10 октября</w:t>
            </w:r>
          </w:p>
          <w:p w:rsidR="00890FFC" w:rsidRPr="009F614F" w:rsidRDefault="00890FFC" w:rsidP="00DC2FD4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614F">
              <w:rPr>
                <w:sz w:val="28"/>
              </w:rPr>
              <w:t>2023 года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9F614F" w:rsidRDefault="00890FFC" w:rsidP="00DC2FD4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614F">
              <w:rPr>
                <w:sz w:val="28"/>
              </w:rPr>
              <w:t>1-11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9F614F" w:rsidRDefault="00890FFC" w:rsidP="00DC2FD4">
            <w:pPr>
              <w:pStyle w:val="a7"/>
              <w:rPr>
                <w:sz w:val="28"/>
                <w:szCs w:val="28"/>
              </w:rPr>
            </w:pPr>
            <w:r w:rsidRPr="009F614F">
              <w:rPr>
                <w:sz w:val="28"/>
                <w:szCs w:val="28"/>
              </w:rPr>
              <w:t>Классные руководители, педагог-психолог Папаха Н.И.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Профилактика правонарушений </w:t>
            </w:r>
          </w:p>
          <w:p w:rsidR="00890FFC" w:rsidRDefault="00890FFC" w:rsidP="008C37F2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Беседы с детьми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темы:</w:t>
            </w:r>
          </w:p>
          <w:p w:rsidR="00890FFC" w:rsidRDefault="00890FFC" w:rsidP="008C3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«Культура поведения в общественных местах», </w:t>
            </w:r>
          </w:p>
          <w:p w:rsidR="00890FFC" w:rsidRDefault="00890FFC" w:rsidP="008C3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«Ответственность за правонарушения»,</w:t>
            </w:r>
          </w:p>
          <w:p w:rsidR="00890FFC" w:rsidRDefault="00890FFC" w:rsidP="008C3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«Материальная и уголовная ответственность за кражу»,</w:t>
            </w:r>
          </w:p>
          <w:p w:rsidR="00890FFC" w:rsidRDefault="00890FFC" w:rsidP="008C3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«Драка - наказуемое деяние»; </w:t>
            </w:r>
          </w:p>
          <w:p w:rsidR="00890FFC" w:rsidRDefault="00890FFC" w:rsidP="008C3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«Меры наказания несовершеннолетних водителей транспортных средств, не имеющих прав вождения»,</w:t>
            </w:r>
          </w:p>
          <w:p w:rsidR="00890FFC" w:rsidRDefault="00890FFC" w:rsidP="008C3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«Комендантский час»</w:t>
            </w:r>
          </w:p>
          <w:p w:rsidR="00890FFC" w:rsidRPr="005E677C" w:rsidRDefault="00890FFC" w:rsidP="008C37F2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A3361E" w:rsidRDefault="00890FFC" w:rsidP="00A3361E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A3361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10-1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Октябрь, 2023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Default="00890FFC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Предупреждение совершения преступлений против половой неприкосновенности несовершеннолетних</w:t>
            </w:r>
          </w:p>
          <w:p w:rsidR="00890FFC" w:rsidRPr="0093799A" w:rsidRDefault="00890FFC" w:rsidP="008C37F2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«Беседы  на темы:</w:t>
            </w:r>
          </w:p>
          <w:p w:rsidR="00890FF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-«О существующей уголовной ответственности за преступления против половой неприкосновенности и половой свободы личности»,</w:t>
            </w:r>
          </w:p>
          <w:p w:rsidR="00890FF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«Телефон Доверия», </w:t>
            </w:r>
          </w:p>
          <w:p w:rsidR="00890FFC" w:rsidRDefault="00890FFC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«Как вести себя в нестандартных ситуациях»</w:t>
            </w:r>
          </w:p>
          <w:p w:rsidR="00890FFC" w:rsidRPr="00B052A3" w:rsidRDefault="00890FFC" w:rsidP="008C37F2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 на темы:</w:t>
            </w:r>
          </w:p>
          <w:p w:rsidR="00890FF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-«Эмоциональное неблагополучие детей», </w:t>
            </w:r>
          </w:p>
          <w:p w:rsidR="00890FFC" w:rsidRPr="0093799A" w:rsidRDefault="00890FFC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-«Роль семьи и школы  в обеспечении безопасного пространства детей»,  </w:t>
            </w:r>
          </w:p>
          <w:p w:rsidR="00890FFC" w:rsidRPr="009304EA" w:rsidRDefault="00890FFC" w:rsidP="008C37F2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 «Жестокое обращение с несовершеннолетними»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Октябрь, 2023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социальный педагог Куликова Е.В., психолог Папаха Н.И.</w:t>
            </w: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90FFC" w:rsidRPr="00C30E4A" w:rsidRDefault="00890FFC" w:rsidP="008C37F2">
            <w:pPr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lastRenderedPageBreak/>
              <w:t xml:space="preserve">Н О Я Б </w:t>
            </w:r>
            <w:proofErr w:type="gramStart"/>
            <w:r w:rsidRPr="00C30E4A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C30E4A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 xml:space="preserve"> Ь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471B4A" w:rsidRDefault="00890FFC" w:rsidP="00AC3827">
            <w:pPr>
              <w:rPr>
                <w:rFonts w:ascii="Times New Roman" w:eastAsia="№Е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b/>
                <w:i/>
                <w:color w:val="000000" w:themeColor="text1"/>
                <w:sz w:val="28"/>
                <w:szCs w:val="28"/>
              </w:rPr>
              <w:t>Воспитание толерантного отношения</w:t>
            </w:r>
          </w:p>
          <w:p w:rsidR="00890FFC" w:rsidRPr="00471B4A" w:rsidRDefault="00890FFC" w:rsidP="00AC3827">
            <w:pPr>
              <w:pStyle w:val="a3"/>
              <w:numPr>
                <w:ilvl w:val="0"/>
                <w:numId w:val="9"/>
              </w:numPr>
              <w:rPr>
                <w:rFonts w:ascii="Times New Roman" w:eastAsia="№Е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  <w:lang w:val="ru-RU"/>
              </w:rPr>
              <w:t xml:space="preserve">Онлайн – акция «Культурная особенность» </w:t>
            </w:r>
          </w:p>
          <w:p w:rsidR="00890FFC" w:rsidRPr="00471B4A" w:rsidRDefault="00890FFC" w:rsidP="00AC3827">
            <w:pPr>
              <w:pStyle w:val="a3"/>
              <w:numPr>
                <w:ilvl w:val="0"/>
                <w:numId w:val="9"/>
              </w:numPr>
              <w:rPr>
                <w:rFonts w:ascii="Times New Roman" w:eastAsia="№Е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  <w:lang w:val="ru-RU"/>
              </w:rPr>
              <w:t xml:space="preserve">Онлайн – акция «Мудрость поколений» </w:t>
            </w:r>
          </w:p>
          <w:p w:rsidR="00890FFC" w:rsidRPr="00471B4A" w:rsidRDefault="00890FFC" w:rsidP="00AC3827">
            <w:pPr>
              <w:pStyle w:val="a3"/>
              <w:numPr>
                <w:ilvl w:val="0"/>
                <w:numId w:val="9"/>
              </w:numPr>
              <w:rPr>
                <w:rFonts w:ascii="Times New Roman" w:eastAsia="№Е" w:hAnsi="Times New Roman"/>
                <w:b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  <w:lang w:val="ru-RU"/>
              </w:rPr>
              <w:t>Кинолекторий «Гора самоцветов»</w:t>
            </w:r>
          </w:p>
          <w:p w:rsidR="00890FFC" w:rsidRPr="00471B4A" w:rsidRDefault="00890FFC" w:rsidP="00AC3827">
            <w:pPr>
              <w:pStyle w:val="a3"/>
              <w:numPr>
                <w:ilvl w:val="0"/>
                <w:numId w:val="9"/>
              </w:numPr>
              <w:rPr>
                <w:rFonts w:ascii="Times New Roman" w:eastAsia="№Е" w:hAnsi="Times New Roman"/>
                <w:b/>
                <w:color w:val="000000" w:themeColor="text1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  <w:lang w:val="ru-RU"/>
              </w:rPr>
              <w:t>Игра «Что я знаю о России»</w:t>
            </w:r>
          </w:p>
          <w:p w:rsidR="00890FFC" w:rsidRPr="00C30E4A" w:rsidRDefault="00890FFC" w:rsidP="00AC3827">
            <w:pPr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</w:rPr>
            </w:pPr>
            <w:r w:rsidRPr="00471B4A">
              <w:rPr>
                <w:rFonts w:ascii="Times New Roman" w:eastAsia="№Е" w:hAnsi="Times New Roman"/>
                <w:color w:val="000000" w:themeColor="text1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1-3.11.2023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Зам. директора по ВР Ногина О.Н., советник директора по воспитанию Шевцова Н.В., 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8C37F2">
            <w:pPr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b/>
                <w:i/>
                <w:color w:val="000000"/>
                <w:sz w:val="28"/>
                <w:szCs w:val="28"/>
              </w:rPr>
              <w:t xml:space="preserve">Патриотическое воспитание </w:t>
            </w:r>
          </w:p>
          <w:p w:rsidR="00890FFC" w:rsidRPr="00C30E4A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Мероприятия, посвященные Дню рождения Б.Б. Городовикова</w:t>
            </w:r>
          </w:p>
          <w:p w:rsidR="00890FFC" w:rsidRPr="00C30E4A" w:rsidRDefault="00890FFC" w:rsidP="008C37F2">
            <w:pPr>
              <w:numPr>
                <w:ilvl w:val="0"/>
                <w:numId w:val="9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Акция «Всем классом в музей»</w:t>
            </w:r>
          </w:p>
          <w:p w:rsidR="00890FFC" w:rsidRPr="00C30E4A" w:rsidRDefault="00890FFC" w:rsidP="008C37F2">
            <w:pPr>
              <w:numPr>
                <w:ilvl w:val="0"/>
                <w:numId w:val="9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Возложение цветов к памятнику и бюсту Б.Б. Городовикова</w:t>
            </w:r>
          </w:p>
          <w:p w:rsidR="00890FFC" w:rsidRPr="00C30E4A" w:rsidRDefault="00890FFC" w:rsidP="008C37F2">
            <w:pPr>
              <w:numPr>
                <w:ilvl w:val="0"/>
                <w:numId w:val="9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Вахта Памяти</w:t>
            </w:r>
          </w:p>
          <w:p w:rsidR="00890FFC" w:rsidRPr="00A3361E" w:rsidRDefault="00890FFC" w:rsidP="00A3361E">
            <w:pPr>
              <w:numPr>
                <w:ilvl w:val="0"/>
                <w:numId w:val="9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Единый классный час  «Б.Б. Городовиков – народный герой»</w:t>
            </w:r>
          </w:p>
          <w:p w:rsidR="00890FFC" w:rsidRPr="00C30E4A" w:rsidRDefault="00890FFC" w:rsidP="008C37F2">
            <w:pPr>
              <w:numPr>
                <w:ilvl w:val="0"/>
                <w:numId w:val="9"/>
              </w:num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Открытие парты Героя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C30E4A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C30E4A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C30E4A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C30E4A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C30E4A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C30E4A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C30E4A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C30E4A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C30E4A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C30E4A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15.10.2023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C30E4A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Зам. директора по ВР Ногина О.Н., советник директора по воспитанию Шевцова Н.В., классные руководители, руководитель  музея </w:t>
            </w:r>
            <w:proofErr w:type="spellStart"/>
            <w:r w:rsidRPr="00C30E4A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Абушинова</w:t>
            </w:r>
            <w:proofErr w:type="spellEnd"/>
            <w:r w:rsidRPr="00C30E4A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  И.Н. </w:t>
            </w:r>
          </w:p>
          <w:p w:rsidR="00890FFC" w:rsidRPr="00C30E4A" w:rsidRDefault="00890FFC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i/>
                <w:sz w:val="28"/>
                <w:szCs w:val="28"/>
              </w:rPr>
              <w:t>День гимназии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Посвящение в гимназисты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A3361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15.10.2020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Зам. директора по ВР Ногина О.Н.,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», Зубко Л.В.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Эстетическая неделя «Здравствуй, осень золотая» </w:t>
            </w:r>
          </w:p>
          <w:p w:rsidR="00890FFC" w:rsidRDefault="00890FFC" w:rsidP="00BF1EB3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010EA4">
            <w:pPr>
              <w:numPr>
                <w:ilvl w:val="0"/>
                <w:numId w:val="41"/>
              </w:numPr>
              <w:ind w:hanging="1065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Фотовыставка «Золотая осень»</w:t>
            </w:r>
          </w:p>
          <w:p w:rsidR="00890FFC" w:rsidRPr="005E677C" w:rsidRDefault="00890FFC" w:rsidP="008C37F2">
            <w:pPr>
              <w:numPr>
                <w:ilvl w:val="0"/>
                <w:numId w:val="7"/>
              </w:num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Вечер «Осенний бал»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Default="00890FFC" w:rsidP="00A3361E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30E4A" w:rsidRDefault="00890FFC" w:rsidP="00BF1EB3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</w:t>
            </w:r>
            <w:r>
              <w:rPr>
                <w:rFonts w:ascii="Times New Roman" w:eastAsia="№Е" w:hAnsi="Times New Roman"/>
                <w:sz w:val="28"/>
                <w:szCs w:val="28"/>
              </w:rPr>
              <w:t>7.11.2023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18.11.2023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Зам. директора по ВР Ногина О.Н., к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лассные руководители, </w:t>
            </w: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, учитель музыки</w:t>
            </w:r>
          </w:p>
          <w:p w:rsidR="00890FF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Зубко Л.В.</w:t>
            </w:r>
          </w:p>
          <w:p w:rsidR="00890FFC" w:rsidRPr="005E6B88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Ногина О.Н.,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Пересадин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С.П.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sz w:val="28"/>
                <w:szCs w:val="28"/>
              </w:rPr>
              <w:t>Правовое  воспитание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День правовой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помощи.</w:t>
            </w:r>
            <w:r w:rsidRPr="005E67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90FFC" w:rsidRDefault="00890FFC" w:rsidP="008C37F2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часы, беседы «Я и мои права», «Права несовершеннолетних», «Закон обо мне. Мне о законе»  и др.</w:t>
            </w:r>
          </w:p>
          <w:p w:rsidR="00890FFC" w:rsidRPr="005E677C" w:rsidRDefault="00890FFC" w:rsidP="008C37F2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Игра-викторина  «Человек. Государство. Закон»;</w:t>
            </w:r>
          </w:p>
          <w:p w:rsidR="00890FFC" w:rsidRDefault="00890FFC" w:rsidP="008C37F2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Общешкольная игра </w:t>
            </w:r>
            <w:r>
              <w:rPr>
                <w:rFonts w:ascii="Times New Roman" w:hAnsi="Times New Roman"/>
                <w:sz w:val="28"/>
                <w:szCs w:val="28"/>
              </w:rPr>
              <w:t>«К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омплимент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0FFC" w:rsidRPr="00471B4A" w:rsidRDefault="00890FFC" w:rsidP="00471B4A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сотрудником правоохранительных органов (по согласованию)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30E4A" w:rsidRDefault="00890FFC" w:rsidP="00BF1EB3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90FF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30E4A" w:rsidRDefault="00890FFC" w:rsidP="00BF1EB3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30E4A" w:rsidRDefault="00890FFC" w:rsidP="00BF1EB3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16.11.202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16-20.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11.202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20.11. 202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  <w:p w:rsidR="00890FF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20.11.2023</w:t>
            </w: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7B353C" w:rsidRDefault="00890FFC" w:rsidP="00471B4A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lastRenderedPageBreak/>
              <w:t xml:space="preserve">Зам. директора по ВР </w:t>
            </w:r>
            <w:r>
              <w:rPr>
                <w:rFonts w:ascii="Times New Roman" w:eastAsia="Batang" w:hAnsi="Times New Roman"/>
                <w:sz w:val="28"/>
                <w:szCs w:val="28"/>
              </w:rPr>
              <w:lastRenderedPageBreak/>
              <w:t>Ногина О.Н., с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оциальный педагог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Куликова Е.В.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, педагог-психолог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Папаха Н.И., учитель обществознания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Луханина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С.В., </w:t>
            </w: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руководители,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, «Движение первых»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Default="00890FFC" w:rsidP="008C37F2">
            <w:pPr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№Е" w:hAnsi="Times New Roman"/>
                <w:b/>
                <w:i/>
                <w:sz w:val="28"/>
                <w:szCs w:val="28"/>
              </w:rPr>
              <w:lastRenderedPageBreak/>
              <w:t>Безопасность дорожного движения</w:t>
            </w:r>
          </w:p>
          <w:p w:rsidR="00890FFC" w:rsidRDefault="00890FFC" w:rsidP="008C37F2">
            <w:pPr>
              <w:numPr>
                <w:ilvl w:val="0"/>
                <w:numId w:val="9"/>
              </w:numPr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Классный час: «Всемирный </w:t>
            </w:r>
            <w:r w:rsidRPr="00B052A3">
              <w:rPr>
                <w:rFonts w:ascii="Times New Roman" w:eastAsia="№Е" w:hAnsi="Times New Roman"/>
                <w:sz w:val="28"/>
                <w:szCs w:val="28"/>
              </w:rPr>
              <w:t>День Памяти жертв ДТП</w:t>
            </w:r>
            <w:r>
              <w:rPr>
                <w:rFonts w:ascii="Times New Roman" w:eastAsia="№Е" w:hAnsi="Times New Roman"/>
                <w:sz w:val="28"/>
                <w:szCs w:val="28"/>
              </w:rPr>
              <w:t>»;</w:t>
            </w:r>
          </w:p>
          <w:p w:rsidR="00890FFC" w:rsidRDefault="00890FFC" w:rsidP="008C37F2">
            <w:pPr>
              <w:numPr>
                <w:ilvl w:val="0"/>
                <w:numId w:val="9"/>
              </w:numPr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sz w:val="28"/>
                <w:szCs w:val="28"/>
              </w:rPr>
              <w:t>Акция «Движение с уважением», с участием сотрудников ОГИБДД</w:t>
            </w:r>
            <w:r>
              <w:rPr>
                <w:rFonts w:ascii="Times New Roman" w:eastAsia="№Е" w:hAnsi="Times New Roman"/>
                <w:sz w:val="28"/>
                <w:szCs w:val="28"/>
              </w:rPr>
              <w:t>;</w:t>
            </w:r>
          </w:p>
          <w:p w:rsidR="00890FFC" w:rsidRDefault="00890FFC" w:rsidP="008C37F2">
            <w:pPr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7B353C" w:rsidRDefault="00890FFC" w:rsidP="008C37F2">
            <w:pPr>
              <w:numPr>
                <w:ilvl w:val="0"/>
                <w:numId w:val="9"/>
              </w:numPr>
              <w:jc w:val="both"/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  <w:r w:rsidRPr="004F1BD3">
              <w:rPr>
                <w:rFonts w:ascii="Times New Roman" w:eastAsia="№Е" w:hAnsi="Times New Roman"/>
                <w:sz w:val="28"/>
                <w:szCs w:val="28"/>
              </w:rPr>
              <w:t xml:space="preserve">Беседы </w:t>
            </w:r>
            <w:r>
              <w:rPr>
                <w:rFonts w:ascii="Times New Roman" w:eastAsia="№Е" w:hAnsi="Times New Roman"/>
                <w:sz w:val="28"/>
                <w:szCs w:val="28"/>
              </w:rPr>
              <w:t>на темы:</w:t>
            </w:r>
          </w:p>
          <w:p w:rsidR="00890FFC" w:rsidRDefault="00890FFC" w:rsidP="008C37F2">
            <w:pPr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-«Сохрани свою жизнь», </w:t>
            </w:r>
          </w:p>
          <w:p w:rsidR="00890FFC" w:rsidRDefault="00890FFC" w:rsidP="008C37F2">
            <w:pPr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-«Обязанности пешеходов, пассажиров и водителей», </w:t>
            </w:r>
          </w:p>
          <w:p w:rsidR="00890FFC" w:rsidRDefault="00890FFC" w:rsidP="008C37F2">
            <w:pPr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-«Засветись! Стань заметным на дороге»,  </w:t>
            </w:r>
          </w:p>
          <w:p w:rsidR="00890FFC" w:rsidRDefault="00890FFC" w:rsidP="008C37F2">
            <w:pPr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-</w:t>
            </w:r>
            <w:r w:rsidRPr="004F1BD3">
              <w:rPr>
                <w:rFonts w:ascii="Times New Roman" w:eastAsia="№Е" w:hAnsi="Times New Roman"/>
                <w:sz w:val="28"/>
                <w:szCs w:val="28"/>
              </w:rPr>
              <w:t>«Безопасная дорога дом-гимназия – дом»</w:t>
            </w:r>
            <w:r>
              <w:rPr>
                <w:rFonts w:ascii="Times New Roman" w:eastAsia="№Е" w:hAnsi="Times New Roman"/>
                <w:sz w:val="28"/>
                <w:szCs w:val="28"/>
              </w:rPr>
              <w:t>,</w:t>
            </w:r>
          </w:p>
          <w:p w:rsidR="00890FFC" w:rsidRDefault="00890FFC" w:rsidP="008C37F2">
            <w:pPr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- «Высокая цена беспечности»,</w:t>
            </w:r>
          </w:p>
          <w:p w:rsidR="00890FFC" w:rsidRPr="005E677C" w:rsidRDefault="00890FFC" w:rsidP="008C37F2">
            <w:pPr>
              <w:jc w:val="both"/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-«У правил нет выходных»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BF1EB3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BF1EB3" w:rsidRDefault="00890FFC" w:rsidP="00BF1EB3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BF1EB3" w:rsidRDefault="00890FFC" w:rsidP="00BF1EB3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BF1EB3" w:rsidRDefault="00890FFC" w:rsidP="00BF1EB3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BF1EB3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30E4A" w:rsidRDefault="00890FFC" w:rsidP="00BF1EB3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BF1EB3" w:rsidRDefault="00890FFC" w:rsidP="00BF1EB3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23-24.11.2023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  <w:p w:rsidR="00890FF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90FFC" w:rsidRPr="004F1BD3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Зам. директора по ВР Ногина О.Н., руководитель отряда ЮИД Михайлусь О.Н.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Экологическое воспитание </w:t>
            </w:r>
          </w:p>
          <w:p w:rsidR="00890FFC" w:rsidRDefault="00890FFC" w:rsidP="008C37F2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Выставка экологических фотографий «Добрые дела»</w:t>
            </w:r>
          </w:p>
          <w:p w:rsidR="00890FFC" w:rsidRPr="00471B4A" w:rsidRDefault="00890FFC" w:rsidP="008C37F2">
            <w:pPr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«Покормите птиц»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BF1EB3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20-24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.11.202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Волонтерский отряд «Добрые сердца».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BF1EB3" w:rsidRDefault="00890FFC" w:rsidP="00BF1EB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День Матери</w:t>
            </w:r>
          </w:p>
          <w:p w:rsidR="00890FFC" w:rsidRPr="00C30E4A" w:rsidRDefault="00890FFC" w:rsidP="008C37F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А</w:t>
            </w:r>
            <w:r w:rsidRPr="005E677C">
              <w:rPr>
                <w:rFonts w:ascii="Times New Roman" w:eastAsia="Arial Unicode MS" w:hAnsi="Times New Roman"/>
                <w:sz w:val="28"/>
                <w:szCs w:val="28"/>
              </w:rPr>
              <w:t>кция по поздравлению мам с Днем матери «Пятерки для мамы»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</w:p>
          <w:p w:rsidR="00890FFC" w:rsidRPr="00C30E4A" w:rsidRDefault="00890FFC" w:rsidP="008C37F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Онлайн – акция «Самой любимой маме на свете»</w:t>
            </w:r>
          </w:p>
          <w:p w:rsidR="00890FFC" w:rsidRPr="00C30E4A" w:rsidRDefault="00890FFC" w:rsidP="008C37F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eastAsia="Arial Unicode MS" w:hAnsi="Times New Roman"/>
                <w:sz w:val="28"/>
                <w:szCs w:val="28"/>
              </w:rPr>
              <w:t>Беседы на тему: «Святость материнства»</w:t>
            </w:r>
          </w:p>
          <w:p w:rsidR="00890FFC" w:rsidRPr="00471B4A" w:rsidRDefault="00890FFC" w:rsidP="008C37F2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Концерт ко Дню матери «Свет материнской любви»</w:t>
            </w:r>
          </w:p>
          <w:p w:rsidR="00890FFC" w:rsidRDefault="00890FFC" w:rsidP="00471B4A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890FFC" w:rsidRPr="00C30E4A" w:rsidRDefault="00890FFC" w:rsidP="00471B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30E4A" w:rsidRDefault="00890FFC" w:rsidP="00BF1EB3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b/>
                <w:sz w:val="28"/>
                <w:szCs w:val="28"/>
              </w:rPr>
              <w:t>0</w:t>
            </w:r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eastAsia="№Е" w:hAnsi="Times New Roman"/>
                <w:b/>
                <w:sz w:val="28"/>
                <w:szCs w:val="28"/>
              </w:rPr>
              <w:t>6</w:t>
            </w:r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>.10.2020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Ногина О.Н., советник директора по воспитанию Шевцова Н.В.</w:t>
            </w: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 классные руководители,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90FFC" w:rsidRPr="00206251" w:rsidRDefault="00890FFC" w:rsidP="008C37F2">
            <w:pPr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 xml:space="preserve">Д Е К А Б </w:t>
            </w:r>
            <w:proofErr w:type="gramStart"/>
            <w:r w:rsidRPr="00206251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206251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 xml:space="preserve"> Ь</w:t>
            </w:r>
          </w:p>
        </w:tc>
      </w:tr>
      <w:tr w:rsidR="00890FFC" w:rsidRPr="005E677C" w:rsidTr="00FD60C5">
        <w:trPr>
          <w:trHeight w:val="785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206251" w:rsidRDefault="00890FFC" w:rsidP="008C37F2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0625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Неделя здоровья «Гимназия против наркотиков и СПИДа»</w:t>
            </w:r>
          </w:p>
          <w:p w:rsidR="00890FFC" w:rsidRPr="00BF1EB3" w:rsidRDefault="00890FFC" w:rsidP="00010EA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Акция «Красная ленточка»</w:t>
            </w:r>
          </w:p>
          <w:p w:rsidR="00890FFC" w:rsidRPr="00BF1EB3" w:rsidRDefault="00890FFC" w:rsidP="00010EA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8"/>
              </w:rPr>
              <w:t>Беседы на темы:</w:t>
            </w:r>
          </w:p>
          <w:p w:rsidR="00890FFC" w:rsidRPr="00206251" w:rsidRDefault="00890FFC" w:rsidP="008C37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8"/>
              </w:rPr>
              <w:t>- «Об этом забыть нельзя. Всемирный день борьбы со СПИДом»;</w:t>
            </w:r>
          </w:p>
          <w:p w:rsidR="00890FFC" w:rsidRPr="00206251" w:rsidRDefault="00890FFC" w:rsidP="008C37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«Меры профилактики ВИЧ </w:t>
            </w:r>
            <w:proofErr w:type="gramStart"/>
            <w:r w:rsidRPr="00206251">
              <w:rPr>
                <w:rFonts w:ascii="Times New Roman" w:hAnsi="Times New Roman"/>
                <w:color w:val="000000"/>
                <w:sz w:val="28"/>
                <w:szCs w:val="28"/>
              </w:rPr>
              <w:t>–и</w:t>
            </w:r>
            <w:proofErr w:type="gramEnd"/>
            <w:r w:rsidRPr="00206251">
              <w:rPr>
                <w:rFonts w:ascii="Times New Roman" w:hAnsi="Times New Roman"/>
                <w:color w:val="000000"/>
                <w:sz w:val="28"/>
                <w:szCs w:val="28"/>
              </w:rPr>
              <w:t>нфекции»;</w:t>
            </w:r>
          </w:p>
          <w:p w:rsidR="00890FFC" w:rsidRPr="00206251" w:rsidRDefault="00890FFC" w:rsidP="008C37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8"/>
              </w:rPr>
              <w:t>- «Вольное поведение - риск заражения ВИЧ и СПИДом»;</w:t>
            </w:r>
          </w:p>
          <w:p w:rsidR="00890FFC" w:rsidRPr="00206251" w:rsidRDefault="00890FFC" w:rsidP="008C37F2">
            <w:pPr>
              <w:jc w:val="both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- «Последствия необдуманных поступков»;</w:t>
            </w:r>
          </w:p>
          <w:p w:rsidR="00890FFC" w:rsidRPr="00206251" w:rsidRDefault="00890FFC" w:rsidP="008C37F2">
            <w:pPr>
              <w:jc w:val="both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 xml:space="preserve">- «Наркомания – путь </w:t>
            </w:r>
            <w:proofErr w:type="gramStart"/>
            <w:r w:rsidRPr="00206251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в</w:t>
            </w:r>
            <w:proofErr w:type="gramEnd"/>
            <w:r w:rsidRPr="00206251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 xml:space="preserve"> никуда!</w:t>
            </w:r>
          </w:p>
          <w:p w:rsidR="00890FFC" w:rsidRPr="00206251" w:rsidRDefault="00890FFC" w:rsidP="00010EA4">
            <w:pPr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0"/>
                <w:shd w:val="clear" w:color="auto" w:fill="FFFFFF"/>
              </w:rPr>
              <w:t>Диспут «Остановись. Подумай. Сделай  выбор»;</w:t>
            </w:r>
          </w:p>
          <w:p w:rsidR="00890FFC" w:rsidRPr="00206251" w:rsidRDefault="00890FFC" w:rsidP="00010EA4">
            <w:pPr>
              <w:numPr>
                <w:ilvl w:val="0"/>
                <w:numId w:val="37"/>
              </w:numPr>
              <w:shd w:val="clear" w:color="auto" w:fill="FFFFFF"/>
              <w:rPr>
                <w:rFonts w:ascii="Helvetica" w:hAnsi="Helvetica"/>
                <w:color w:val="000000"/>
                <w:sz w:val="23"/>
                <w:szCs w:val="23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8"/>
              </w:rPr>
              <w:t>Конкурс и выставка  плакатов «Жизнь дана для того, чтобы жить»;</w:t>
            </w:r>
          </w:p>
          <w:p w:rsidR="00890FFC" w:rsidRPr="00206251" w:rsidRDefault="00890FFC" w:rsidP="00010EA4">
            <w:pPr>
              <w:numPr>
                <w:ilvl w:val="0"/>
                <w:numId w:val="37"/>
              </w:numPr>
              <w:shd w:val="clear" w:color="auto" w:fill="FFFFFF"/>
              <w:rPr>
                <w:rFonts w:ascii="Helvetica" w:hAnsi="Helvetica"/>
                <w:color w:val="000000"/>
                <w:sz w:val="23"/>
                <w:szCs w:val="23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Демонстрация короткометражных санитарно - просветительных фильмов: «СПИД – трагедия века», «О СПИДе»;</w:t>
            </w:r>
          </w:p>
          <w:p w:rsidR="00890FFC" w:rsidRPr="00BF1EB3" w:rsidRDefault="00890FFC" w:rsidP="00010EA4">
            <w:pPr>
              <w:numPr>
                <w:ilvl w:val="0"/>
                <w:numId w:val="37"/>
              </w:numPr>
              <w:shd w:val="clear" w:color="auto" w:fill="FFFFFF"/>
              <w:rPr>
                <w:rFonts w:ascii="Helvetica" w:hAnsi="Helvetica"/>
                <w:color w:val="000000"/>
                <w:sz w:val="23"/>
                <w:szCs w:val="23"/>
              </w:rPr>
            </w:pPr>
            <w:r w:rsidRPr="002062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Лекция медсестры «Понятие о ВИЧ-инфекции и СПИДе. Меры профилактики ВИЧ-инфекции.»</w:t>
            </w:r>
          </w:p>
          <w:p w:rsidR="00890FFC" w:rsidRPr="00206251" w:rsidRDefault="00890FFC" w:rsidP="00010EA4">
            <w:pPr>
              <w:numPr>
                <w:ilvl w:val="0"/>
                <w:numId w:val="37"/>
              </w:numPr>
              <w:shd w:val="clear" w:color="auto" w:fill="FFFFFF"/>
              <w:rPr>
                <w:rFonts w:ascii="Helvetica" w:hAnsi="Helvetica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BF1EB3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206251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1-8.12.2023</w:t>
            </w: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1.12.2023</w:t>
            </w: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4.12.2023</w:t>
            </w: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1-8.12.2023</w:t>
            </w: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5-6.12.2023</w:t>
            </w: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206251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20625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 xml:space="preserve"> недели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206251" w:rsidRDefault="00890FFC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Зам. директора по ВР Ногина О.Н., советник директора по воспитанию Шевцова Н.В., медицинская сестра </w:t>
            </w:r>
            <w:proofErr w:type="spellStart"/>
            <w:r w:rsidRPr="00206251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Намрова</w:t>
            </w:r>
            <w:proofErr w:type="spellEnd"/>
            <w:r w:rsidRPr="00206251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 К.К., социальный педагог Куликова Е.В.,  классные руководители, Ученическое самоуправление</w:t>
            </w:r>
          </w:p>
          <w:p w:rsidR="00890FFC" w:rsidRPr="00206251" w:rsidRDefault="00890FFC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206251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Волонтерский отряд «Добрые сердца».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«Милосердие - дар души», посвященная Дню инвалида</w:t>
            </w:r>
          </w:p>
          <w:p w:rsidR="00890FFC" w:rsidRPr="005E677C" w:rsidRDefault="00890FFC" w:rsidP="008C37F2">
            <w:pPr>
              <w:numPr>
                <w:ilvl w:val="0"/>
                <w:numId w:val="13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Школьная ярмарка в помощь детям с ограниченными возможностями.</w:t>
            </w:r>
          </w:p>
          <w:p w:rsidR="00890FFC" w:rsidRPr="005E677C" w:rsidRDefault="00890FFC" w:rsidP="008C37F2">
            <w:pPr>
              <w:numPr>
                <w:ilvl w:val="0"/>
                <w:numId w:val="13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Беседы на классных часах о милосердии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BF1EB3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25.11-1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.12.202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Социальный педагог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Куликова Е.В.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классные руководители, волонтерский отряд «Добрые сердца»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Краеведение </w:t>
            </w: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Проведение праздничных мероприятий, классных часов: «Мудрый, светлый праздник 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Зул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«Таинство предков </w:t>
            </w:r>
            <w:proofErr w:type="gramStart"/>
            <w:r w:rsidRPr="005E677C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раздник 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Зул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30E4A" w:rsidRDefault="00890FFC" w:rsidP="00BF1EB3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Декабрь, 2023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учитель калмыцкого языка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правовых знаний</w:t>
            </w:r>
          </w:p>
          <w:p w:rsidR="00890FFC" w:rsidRPr="005E677C" w:rsidRDefault="00890FFC" w:rsidP="008C37F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Работа книжной выставки «</w:t>
            </w:r>
            <w:r>
              <w:rPr>
                <w:rFonts w:ascii="Times New Roman" w:hAnsi="Times New Roman"/>
                <w:sz w:val="28"/>
                <w:szCs w:val="28"/>
              </w:rPr>
              <w:t>Конституция - основной закон государства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0FFC" w:rsidRPr="005E677C" w:rsidRDefault="00890FFC" w:rsidP="008C37F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Классные часы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«День Конституции РФ,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«Я человек и гражданин»,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«Мы, наши права и обязанности»,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«Мы - граждане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>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«Человек и закон»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BF1EB3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lastRenderedPageBreak/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11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.12.202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День памяти и скорби.</w:t>
            </w:r>
          </w:p>
          <w:p w:rsidR="00890FFC" w:rsidRDefault="00890FFC" w:rsidP="00010EA4">
            <w:pPr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Митинг «Память времени неподвластна»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80-летию депортации калмыцкого народа.</w:t>
            </w:r>
          </w:p>
          <w:p w:rsidR="00890FFC" w:rsidRDefault="00890FFC" w:rsidP="00010EA4">
            <w:pPr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Выставка вы школьном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музее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«Репрессированные, но не сломленные».</w:t>
            </w:r>
          </w:p>
          <w:p w:rsidR="00890FFC" w:rsidRDefault="00890FFC" w:rsidP="00010EA4">
            <w:pPr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Театральная постановка, посвященная депортации калмыков «Тот декабрь помнит каждый…»</w:t>
            </w:r>
          </w:p>
          <w:p w:rsidR="00890FFC" w:rsidRPr="005E677C" w:rsidRDefault="00890FFC" w:rsidP="00010EA4">
            <w:pPr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13 лет, 13 дней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BF1EB3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7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.12.202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Зам. директора по ВР Ногина О.Н., советник директора по воспитанию Шевцова Н. В., учитель музыки Зубко Л.В., к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руководитель театрального кружка «Артист и Ко»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Шорваева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Г.Л.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 месячника эстетического воспитания в школе.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0FFC" w:rsidRDefault="00890FFC" w:rsidP="008C37F2">
            <w:pPr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«Новогодний серпантин» украшение гимназии</w:t>
            </w:r>
          </w:p>
          <w:p w:rsidR="00890FFC" w:rsidRDefault="00890FFC" w:rsidP="008C37F2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Новогодний «Бал </w:t>
            </w:r>
            <w:proofErr w:type="gramStart"/>
            <w:r w:rsidRPr="005E677C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5E677C">
              <w:rPr>
                <w:rFonts w:ascii="Times New Roman" w:hAnsi="Times New Roman"/>
                <w:sz w:val="28"/>
                <w:szCs w:val="28"/>
              </w:rPr>
              <w:t>акарад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BF1EB3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C71BE6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30E4A" w:rsidRDefault="00890FFC" w:rsidP="00C71BE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Декабрь,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ЗВР Ногина О.Н.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>,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соц. педагог Куликова Е.В., советник директора по воспитанию Шевцова Н.В.,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ученическое самоуправление</w:t>
            </w: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Batang" w:hAnsi="Times New Roman"/>
                <w:sz w:val="28"/>
                <w:szCs w:val="28"/>
              </w:rPr>
              <w:t>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>р</w:t>
            </w:r>
            <w:proofErr w:type="gram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>. Михайлусь О.Н.</w:t>
            </w: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90FFC" w:rsidRPr="005E677C" w:rsidRDefault="00890FFC" w:rsidP="008C37F2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Я Н В А </w:t>
            </w:r>
            <w:proofErr w:type="gramStart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>Р</w:t>
            </w:r>
            <w:proofErr w:type="gramEnd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 Ь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Операция «Внимание дети»</w:t>
            </w:r>
          </w:p>
          <w:p w:rsidR="00890FF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Информационные часы. </w:t>
            </w:r>
          </w:p>
          <w:p w:rsidR="00890FF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«Безопасность на дороге в зимний период»;</w:t>
            </w:r>
          </w:p>
          <w:p w:rsidR="00890FF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-«Особенности зимних дорог»;</w:t>
            </w: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Световозвращающие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 элементы»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«Ремни безопасности»</w:t>
            </w:r>
            <w:proofErr w:type="gramStart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C71BE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9-14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.01.202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, руководитель отряд ЮИД Михайлусь О.Н.</w:t>
            </w:r>
          </w:p>
        </w:tc>
      </w:tr>
      <w:tr w:rsidR="00890FFC" w:rsidRPr="005E677C" w:rsidTr="00FD60C5">
        <w:trPr>
          <w:trHeight w:val="2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sz w:val="28"/>
                <w:szCs w:val="28"/>
              </w:rPr>
              <w:t>Неделя здоровья</w:t>
            </w:r>
          </w:p>
          <w:p w:rsidR="00890FFC" w:rsidRPr="005E677C" w:rsidRDefault="00890FFC" w:rsidP="008C37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0FFC" w:rsidRPr="005E677C" w:rsidRDefault="00890FFC" w:rsidP="00010EA4">
            <w:pPr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Выпуск плакатов по профилактике  инфекционных заболеваний</w:t>
            </w:r>
          </w:p>
          <w:p w:rsidR="00890FFC" w:rsidRPr="005E677C" w:rsidRDefault="00890FFC" w:rsidP="008C37F2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010EA4">
            <w:pPr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Беседы о мерах профилактики простудных заб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олеваний, гриппа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0FFC" w:rsidRPr="00C71BE6" w:rsidRDefault="00890FFC" w:rsidP="00010EA4">
            <w:pPr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«Режим дня и здоровый организм»,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Разговор о правильном питании», «Формирование здорового образа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жизни»,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редны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пищевы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добавк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C30E4A" w:rsidRDefault="00890FFC" w:rsidP="00C71BE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C71B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E677C">
              <w:rPr>
                <w:rFonts w:ascii="Times New Roman" w:hAnsi="Times New Roman"/>
                <w:b/>
                <w:sz w:val="28"/>
                <w:szCs w:val="28"/>
              </w:rPr>
              <w:t>.01-1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E677C">
              <w:rPr>
                <w:rFonts w:ascii="Times New Roman" w:hAnsi="Times New Roman"/>
                <w:b/>
                <w:sz w:val="28"/>
                <w:szCs w:val="28"/>
              </w:rPr>
              <w:t>.01.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677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890FF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недели</w:t>
            </w: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Классные руководители, ученическое самоуправление</w:t>
            </w: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Медицинская сестра 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Намрова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 К.К., классные руководители</w:t>
            </w: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Неделя «Музей и дети»</w:t>
            </w:r>
          </w:p>
          <w:p w:rsidR="00890FFC" w:rsidRPr="005E677C" w:rsidRDefault="00890FFC" w:rsidP="008C37F2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«Всем классом в музей»</w:t>
            </w:r>
          </w:p>
          <w:p w:rsidR="00890FFC" w:rsidRPr="005916AF" w:rsidRDefault="00890FFC" w:rsidP="008C37F2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Мероприятия по плану руководителя музея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C71BE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Январь,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руководители, руководитель музея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Абушинова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И.Н.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Час памяти «</w:t>
            </w:r>
            <w:r>
              <w:rPr>
                <w:rFonts w:ascii="Times New Roman" w:hAnsi="Times New Roman"/>
                <w:sz w:val="28"/>
                <w:szCs w:val="28"/>
              </w:rPr>
              <w:t>Выжил! Выстоял! Не сдался Ленинград!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C71BE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Январь,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юнармейский отряд «Виктория»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районный музей «День освобождения Башанты от фашистских захватчиков»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C71BE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Январь, 2024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зам. директора по ВР Ногина О.Н.</w:t>
            </w: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90FFC" w:rsidRPr="005E677C" w:rsidRDefault="00890FFC" w:rsidP="008C37F2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Ф Е В </w:t>
            </w:r>
            <w:proofErr w:type="gramStart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>Р</w:t>
            </w:r>
            <w:proofErr w:type="gramEnd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 А Л Ь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Туристско-краеведческая работа</w:t>
            </w:r>
          </w:p>
          <w:p w:rsidR="00890FFC" w:rsidRPr="005E677C" w:rsidRDefault="00890FFC" w:rsidP="00010EA4">
            <w:pPr>
              <w:numPr>
                <w:ilvl w:val="0"/>
                <w:numId w:val="29"/>
              </w:numPr>
              <w:ind w:left="601" w:hanging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посвященные национальным праздникам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: «Широкая русская Масленица», «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Ца</w:t>
            </w:r>
            <w:proofErr w:type="spellEnd"/>
            <w:proofErr w:type="gramStart"/>
            <w:r w:rsidRPr="005E677C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proofErr w:type="gramEnd"/>
            <w:r w:rsidRPr="005E677C">
              <w:rPr>
                <w:rFonts w:ascii="Times New Roman" w:hAnsi="Times New Roman"/>
                <w:sz w:val="28"/>
                <w:szCs w:val="28"/>
              </w:rPr>
              <w:t>ан Сар-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хаврин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байр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C30E4A" w:rsidRDefault="00890FFC" w:rsidP="00C71BE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 xml:space="preserve">Февраль, 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Учителя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калмыцкого языка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Цакирова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Н.Н.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Шорваева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Г.Л.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Фестиваль наук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C71BE6" w:rsidRDefault="00890FFC" w:rsidP="00C71BE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5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-</w:t>
            </w:r>
            <w:r>
              <w:rPr>
                <w:rFonts w:ascii="Times New Roman" w:eastAsia="№Е" w:hAnsi="Times New Roman"/>
                <w:sz w:val="28"/>
                <w:szCs w:val="28"/>
              </w:rPr>
              <w:t>9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.02.202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Учителя </w:t>
            </w:r>
            <w:proofErr w:type="gram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–п</w:t>
            </w:r>
            <w:proofErr w:type="gram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редметники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Военно-патриотическая  неделя «Россия –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родина моя»</w:t>
            </w:r>
          </w:p>
          <w:p w:rsidR="00890FFC" w:rsidRPr="005916AF" w:rsidRDefault="00890FFC" w:rsidP="008C37F2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5916AF">
              <w:rPr>
                <w:rFonts w:ascii="Times New Roman" w:hAnsi="Times New Roman"/>
                <w:sz w:val="28"/>
                <w:szCs w:val="28"/>
              </w:rPr>
              <w:t>Интеллектуально-спортивный конкурс «Солдатами не рождаются, солдатами становятся» </w:t>
            </w:r>
          </w:p>
          <w:p w:rsidR="00890FFC" w:rsidRPr="005E677C" w:rsidRDefault="00890FFC" w:rsidP="008C37F2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Поздравление пап,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дедушек, мальчиков</w:t>
            </w:r>
          </w:p>
          <w:p w:rsidR="00890FFC" w:rsidRPr="005E677C" w:rsidRDefault="00890FFC" w:rsidP="008C37F2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Уроки мужества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16A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Воинской славе, доблести и чести посвящается», «Мы - патриоты России», «Отчизне верные сыны»</w:t>
            </w:r>
          </w:p>
          <w:p w:rsidR="00890FFC" w:rsidRDefault="00890FFC" w:rsidP="008C37F2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Акции «Ветеран живёт рядом», «Поздравь ветерана»</w:t>
            </w:r>
          </w:p>
          <w:p w:rsidR="00890FFC" w:rsidRPr="009C32B9" w:rsidRDefault="00890FFC" w:rsidP="008C37F2">
            <w:pPr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«Письмо солдату»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C30E4A" w:rsidRDefault="00890FFC" w:rsidP="00C71BE6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  <w:p w:rsidR="00890FFC" w:rsidRDefault="00890FFC" w:rsidP="008C37F2">
            <w:pPr>
              <w:tabs>
                <w:tab w:val="center" w:pos="326"/>
              </w:tabs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ab/>
            </w:r>
          </w:p>
          <w:p w:rsidR="00890FFC" w:rsidRPr="005E677C" w:rsidRDefault="00890FFC" w:rsidP="008C37F2">
            <w:pPr>
              <w:tabs>
                <w:tab w:val="center" w:pos="326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b/>
                <w:sz w:val="28"/>
                <w:szCs w:val="28"/>
              </w:rPr>
              <w:t>19</w:t>
            </w:r>
            <w:r w:rsidRPr="005E677C">
              <w:rPr>
                <w:rFonts w:ascii="Times New Roman" w:eastAsia="№Е" w:hAnsi="Times New Roman"/>
                <w:b/>
                <w:sz w:val="28"/>
                <w:szCs w:val="28"/>
              </w:rPr>
              <w:t>-22.02.202</w:t>
            </w:r>
            <w:r>
              <w:rPr>
                <w:rFonts w:ascii="Times New Roman" w:eastAsia="№Е" w:hAnsi="Times New Roman"/>
                <w:b/>
                <w:sz w:val="28"/>
                <w:szCs w:val="28"/>
              </w:rPr>
              <w:t>4</w:t>
            </w: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19</w:t>
            </w:r>
            <w:r>
              <w:rPr>
                <w:rFonts w:ascii="Times New Roman" w:eastAsia="№Е" w:hAnsi="Times New Roman"/>
                <w:sz w:val="28"/>
                <w:szCs w:val="28"/>
              </w:rPr>
              <w:t xml:space="preserve"> -20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.02.202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22.02.2024</w:t>
            </w: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22.02.2024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</w:t>
            </w:r>
            <w:r>
              <w:rPr>
                <w:rFonts w:ascii="Times New Roman" w:eastAsia="№Е" w:hAnsi="Times New Roman"/>
                <w:sz w:val="28"/>
                <w:szCs w:val="28"/>
              </w:rPr>
              <w:t>е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недели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ВР, классные руководители, учитель физкультуры</w:t>
            </w:r>
          </w:p>
          <w:p w:rsidR="00890FFC" w:rsidRPr="009C32B9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Юнармейский отряд «Виктори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я» учитель </w:t>
            </w:r>
            <w:proofErr w:type="gramStart"/>
            <w:r>
              <w:rPr>
                <w:rFonts w:ascii="Times New Roman" w:eastAsia="Batang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Batang" w:hAnsi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90FFC" w:rsidRPr="005E677C" w:rsidRDefault="00890FFC" w:rsidP="008C37F2">
            <w:pPr>
              <w:jc w:val="center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М А </w:t>
            </w:r>
            <w:proofErr w:type="gramStart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>Р</w:t>
            </w:r>
            <w:proofErr w:type="gramEnd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 Т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CC275F" w:rsidRDefault="00890FFC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275F">
              <w:rPr>
                <w:rFonts w:ascii="Times New Roman" w:hAnsi="Times New Roman"/>
                <w:b/>
                <w:i/>
                <w:sz w:val="28"/>
                <w:szCs w:val="28"/>
              </w:rPr>
              <w:t>Эстетическая неделя</w:t>
            </w:r>
          </w:p>
          <w:p w:rsidR="00890FFC" w:rsidRPr="00CC275F" w:rsidRDefault="00890FFC" w:rsidP="008C37F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Поздравление </w:t>
            </w:r>
            <w:r w:rsidRPr="00CC275F">
              <w:rPr>
                <w:rFonts w:ascii="Times New Roman" w:hAnsi="Times New Roman"/>
                <w:sz w:val="28"/>
                <w:szCs w:val="28"/>
              </w:rPr>
              <w:t xml:space="preserve"> мам, бабушек, девочек «Вам, любимые!»</w:t>
            </w:r>
          </w:p>
          <w:p w:rsidR="00890FFC" w:rsidRPr="00CC275F" w:rsidRDefault="00890FFC" w:rsidP="008C37F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CC275F">
              <w:rPr>
                <w:rFonts w:ascii="Times New Roman" w:hAnsi="Times New Roman"/>
                <w:sz w:val="28"/>
                <w:szCs w:val="28"/>
              </w:rPr>
              <w:t>Шоу программа ко Дню 8 марта «Весна спешит к нам гости»;</w:t>
            </w:r>
          </w:p>
          <w:p w:rsidR="00890FFC" w:rsidRPr="00CC275F" w:rsidRDefault="00890FFC" w:rsidP="008C37F2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CC275F">
              <w:rPr>
                <w:rFonts w:ascii="Times New Roman" w:hAnsi="Times New Roman"/>
                <w:sz w:val="28"/>
                <w:szCs w:val="28"/>
              </w:rPr>
              <w:t>Фотовыставка «Улыбка мамы»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CC275F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30E4A" w:rsidRDefault="00890FFC" w:rsidP="007C1EC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CC275F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CC275F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CC275F">
              <w:rPr>
                <w:rFonts w:ascii="Times New Roman" w:eastAsia="№Е" w:hAnsi="Times New Roman"/>
                <w:sz w:val="28"/>
                <w:szCs w:val="28"/>
              </w:rPr>
              <w:t>4-7.03.2024</w:t>
            </w:r>
          </w:p>
          <w:p w:rsidR="00890FFC" w:rsidRPr="00CC275F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C275F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C275F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CC275F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CC275F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учитель музыки Зубко Л.В.</w:t>
            </w:r>
            <w:r w:rsidRPr="00CC275F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C275F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proofErr w:type="spellStart"/>
            <w:r w:rsidRPr="00CC275F">
              <w:rPr>
                <w:rFonts w:ascii="Times New Roman" w:eastAsia="№Е" w:hAnsi="Times New Roman"/>
                <w:sz w:val="28"/>
                <w:szCs w:val="28"/>
              </w:rPr>
              <w:t>Зунгрунва</w:t>
            </w:r>
            <w:proofErr w:type="spellEnd"/>
            <w:r w:rsidRPr="00CC275F">
              <w:rPr>
                <w:rFonts w:ascii="Times New Roman" w:eastAsia="№Е" w:hAnsi="Times New Roman"/>
                <w:sz w:val="28"/>
                <w:szCs w:val="28"/>
              </w:rPr>
              <w:t xml:space="preserve"> Е.В., </w:t>
            </w:r>
            <w:r w:rsidRPr="00CC275F">
              <w:rPr>
                <w:rFonts w:ascii="Times New Roman" w:eastAsia="№Е" w:hAnsi="Times New Roman"/>
                <w:sz w:val="28"/>
                <w:szCs w:val="28"/>
              </w:rPr>
              <w:lastRenderedPageBreak/>
              <w:t>Куликова Е.В.</w:t>
            </w:r>
          </w:p>
          <w:p w:rsidR="00890FFC" w:rsidRPr="00CC275F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CC275F">
              <w:rPr>
                <w:rFonts w:ascii="Times New Roman" w:eastAsia="№Е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Месячник  профилактики</w:t>
            </w:r>
          </w:p>
          <w:p w:rsidR="00890FFC" w:rsidRPr="005E677C" w:rsidRDefault="00890FFC" w:rsidP="008C37F2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Тематические часы общения направленные на профилактику экстремизма и межнациональных конфликтов на темы:</w:t>
            </w: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Профилактика и разрешение конфликтов», «Патриотизм без экстремизма», «Нации и межнациональные отношения», «Терроризм и его проявления» «Мы разные, но мир у нас один»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</w:p>
          <w:p w:rsidR="00890FFC" w:rsidRPr="005E677C" w:rsidRDefault="00890FFC" w:rsidP="008C37F2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Классные часы, беседы, мероприятия, коррекционные занятия, направленные на профилактику суицида: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«Цени свою жизнь», «</w:t>
            </w:r>
            <w:r w:rsidRPr="00A02360">
              <w:rPr>
                <w:rFonts w:ascii="Times New Roman" w:hAnsi="Times New Roman"/>
                <w:sz w:val="28"/>
                <w:szCs w:val="28"/>
              </w:rPr>
              <w:t>Познай самого себя», «</w:t>
            </w:r>
            <w:r>
              <w:rPr>
                <w:rFonts w:ascii="Times New Roman" w:hAnsi="Times New Roman"/>
                <w:sz w:val="28"/>
                <w:szCs w:val="28"/>
              </w:rPr>
              <w:t>Жизнь как высочайшая ценность»</w:t>
            </w:r>
          </w:p>
          <w:p w:rsidR="00890FFC" w:rsidRPr="00A02360" w:rsidRDefault="00890FFC" w:rsidP="008C37F2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>Тренинги «Выявление страхов», «Формирование позитивных жизненных установок»</w:t>
            </w:r>
          </w:p>
          <w:p w:rsidR="00890FFC" w:rsidRPr="005E677C" w:rsidRDefault="00890FFC" w:rsidP="008C37F2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Мероприятия, направленные на профилактику  вредных привычек</w:t>
            </w:r>
          </w:p>
          <w:p w:rsidR="00890FFC" w:rsidRPr="005E677C" w:rsidRDefault="00890FFC" w:rsidP="008C3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Час общения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Жизнь прекрасна без наркотиков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0FFC" w:rsidRPr="005E677C" w:rsidRDefault="00890FFC" w:rsidP="008C3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спортивные соревнования «Мы за здоровый образ жизни»</w:t>
            </w:r>
          </w:p>
          <w:p w:rsidR="00890FFC" w:rsidRDefault="00890FFC" w:rsidP="008C3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- беседы: «</w:t>
            </w:r>
            <w:r>
              <w:rPr>
                <w:rFonts w:ascii="Times New Roman" w:hAnsi="Times New Roman"/>
                <w:sz w:val="28"/>
                <w:szCs w:val="28"/>
              </w:rPr>
              <w:t>Наркомания, знак беды!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«Есть повод подумать», «Яд, который действует не сразу»</w:t>
            </w:r>
          </w:p>
          <w:p w:rsidR="00890FFC" w:rsidRPr="00E20BAE" w:rsidRDefault="00890FFC" w:rsidP="008C37F2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34AE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Выступление на родительских собраниях по следующим темам:</w:t>
            </w: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Наркомания – жизнь без будущего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»,</w:t>
            </w: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Здоровье ребёнка в руках взрослых»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, «</w:t>
            </w:r>
            <w:r>
              <w:rPr>
                <w:rFonts w:ascii="Times New Roman" w:hAnsi="Times New Roman"/>
                <w:sz w:val="28"/>
                <w:szCs w:val="28"/>
              </w:rPr>
              <w:t>Здоровая семья: нравственные аспекты»</w:t>
            </w:r>
          </w:p>
          <w:p w:rsidR="00890FFC" w:rsidRPr="00991A8C" w:rsidRDefault="00890FFC" w:rsidP="00010EA4">
            <w:pPr>
              <w:numPr>
                <w:ilvl w:val="0"/>
                <w:numId w:val="39"/>
              </w:numPr>
              <w:shd w:val="clear" w:color="auto" w:fill="FFFFFF"/>
              <w:spacing w:after="100" w:afterAutospacing="1"/>
              <w:rPr>
                <w:rStyle w:val="c5"/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91A8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Лекции, беседы</w:t>
            </w:r>
            <w:r w:rsidRPr="00991A8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91A8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направленные на профилактику безнадзорности, преступлений и правонарушений на темы:</w:t>
            </w:r>
            <w:r w:rsidRPr="00991A8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91A8C">
              <w:rPr>
                <w:rStyle w:val="c5"/>
                <w:rFonts w:ascii="Times New Roman" w:hAnsi="Times New Roman"/>
                <w:sz w:val="28"/>
                <w:szCs w:val="28"/>
              </w:rPr>
              <w:t xml:space="preserve">Общение по телефону </w:t>
            </w:r>
            <w:r w:rsidRPr="00991A8C">
              <w:rPr>
                <w:rStyle w:val="c5"/>
                <w:rFonts w:ascii="Times New Roman" w:hAnsi="Times New Roman"/>
                <w:sz w:val="28"/>
                <w:szCs w:val="28"/>
              </w:rPr>
              <w:lastRenderedPageBreak/>
              <w:t>с незнакомыми людьми», «</w:t>
            </w:r>
            <w:r w:rsidRPr="00991A8C">
              <w:rPr>
                <w:rFonts w:ascii="Times New Roman" w:hAnsi="Times New Roman"/>
                <w:sz w:val="28"/>
                <w:szCs w:val="28"/>
              </w:rPr>
              <w:t xml:space="preserve">Правила пребывания на улице несовершеннолетнего в вечернее время», «Вымогательство, последствия и наказания»  </w:t>
            </w:r>
          </w:p>
          <w:p w:rsidR="00890FFC" w:rsidRDefault="00890FFC" w:rsidP="00010EA4">
            <w:pPr>
              <w:numPr>
                <w:ilvl w:val="0"/>
                <w:numId w:val="39"/>
              </w:num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91A8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Предупреждение совершения преступлений против половой неприкосновенности несовершеннолетних:</w:t>
            </w:r>
          </w:p>
          <w:p w:rsidR="00890FFC" w:rsidRPr="00234AE0" w:rsidRDefault="00890FFC" w:rsidP="008C37F2">
            <w:pPr>
              <w:ind w:left="72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34AE0">
              <w:rPr>
                <w:rFonts w:ascii="Times New Roman" w:hAnsi="Times New Roman"/>
                <w:sz w:val="28"/>
                <w:szCs w:val="28"/>
              </w:rPr>
              <w:t>Круглый стол: «Как сети себя в нестандартных ситуациях»</w:t>
            </w:r>
          </w:p>
          <w:p w:rsidR="00890FFC" w:rsidRPr="00234AE0" w:rsidRDefault="00890FFC" w:rsidP="00010EA4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20BAE">
              <w:rPr>
                <w:rFonts w:ascii="Times New Roman" w:hAnsi="Times New Roman"/>
                <w:sz w:val="28"/>
                <w:szCs w:val="28"/>
              </w:rPr>
              <w:t xml:space="preserve">Заседание Совета Профилактики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C30E4A" w:rsidRDefault="00890FFC" w:rsidP="00991A8C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lastRenderedPageBreak/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tabs>
                <w:tab w:val="left" w:pos="305"/>
              </w:tabs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ab/>
              <w:t xml:space="preserve">01-30.03.2024 </w:t>
            </w:r>
          </w:p>
          <w:p w:rsidR="00890FF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11</w:t>
            </w:r>
            <w:r>
              <w:rPr>
                <w:rFonts w:ascii="Times New Roman" w:eastAsia="№Е" w:hAnsi="Times New Roman"/>
                <w:sz w:val="28"/>
                <w:szCs w:val="28"/>
              </w:rPr>
              <w:t>-14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.03.202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991A8C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18-21.03.2024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месяца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26-27.03.2024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ab/>
            </w:r>
          </w:p>
          <w:p w:rsidR="00890FFC" w:rsidRDefault="00890FFC" w:rsidP="008C37F2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tabs>
                <w:tab w:val="left" w:pos="345"/>
              </w:tabs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27-28.03.2024</w:t>
            </w:r>
          </w:p>
          <w:p w:rsidR="00890FFC" w:rsidRDefault="00890FFC" w:rsidP="008C37F2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tabs>
                <w:tab w:val="left" w:pos="345"/>
              </w:tabs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22-24.03.202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991A8C">
            <w:pPr>
              <w:tabs>
                <w:tab w:val="left" w:pos="58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991A8C">
            <w:pPr>
              <w:tabs>
                <w:tab w:val="left" w:pos="58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tabs>
                <w:tab w:val="left" w:pos="345"/>
              </w:tabs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tabs>
                <w:tab w:val="left" w:pos="345"/>
              </w:tabs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-24.03.202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В конце четверти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lastRenderedPageBreak/>
              <w:t xml:space="preserve">Заместитель директора по ВР, классные руководители,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педагог </w:t>
            </w:r>
            <w:proofErr w:type="gramStart"/>
            <w:r>
              <w:rPr>
                <w:rFonts w:ascii="Times New Roman" w:eastAsia="Batang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сихолог Папаха Н.И., социальный педагог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КуликоваЕ.В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., советник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директорапо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воспитанию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ШевцоваН.В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>.</w:t>
            </w: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90FFC" w:rsidRPr="001D2423" w:rsidRDefault="00890FFC" w:rsidP="008C37F2">
            <w:pPr>
              <w:jc w:val="center"/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</w:pPr>
            <w:r w:rsidRPr="001D2423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lastRenderedPageBreak/>
              <w:t xml:space="preserve">А </w:t>
            </w:r>
            <w:proofErr w:type="gramStart"/>
            <w:r w:rsidRPr="001D2423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1D2423">
              <w:rPr>
                <w:rFonts w:ascii="Times New Roman" w:eastAsia="Batang" w:hAnsi="Times New Roman"/>
                <w:b/>
                <w:color w:val="000000"/>
                <w:sz w:val="28"/>
                <w:szCs w:val="28"/>
              </w:rPr>
              <w:t xml:space="preserve"> Р Е Л Ь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1D2423" w:rsidRDefault="00890FFC" w:rsidP="008C37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>Неделя безопасности дорожного движения</w:t>
            </w:r>
          </w:p>
          <w:p w:rsidR="00890FFC" w:rsidRDefault="00890FFC" w:rsidP="008C37F2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Беседы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</w:p>
          <w:p w:rsidR="00890FFC" w:rsidRDefault="00890FFC" w:rsidP="008C37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>«Причины дорожно-транспортного тра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матизма», </w:t>
            </w:r>
          </w:p>
          <w:p w:rsidR="00890FFC" w:rsidRDefault="00890FFC" w:rsidP="008C37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«ПДД о правах и обязанностях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водителя скутера</w:t>
            </w: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>,  основные правила езды и меры безопасности»,</w:t>
            </w:r>
          </w:p>
          <w:p w:rsidR="00890FFC" w:rsidRDefault="00890FFC" w:rsidP="008C37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D242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«Ситуации на дорогах способствующие возникновению происшествий</w:t>
            </w:r>
            <w:proofErr w:type="gramStart"/>
            <w:r w:rsidRPr="001D242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.»</w:t>
            </w: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890FFC" w:rsidRPr="001D2423" w:rsidRDefault="00890FFC" w:rsidP="00991A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D2423">
              <w:rPr>
                <w:rFonts w:ascii="Times New Roman" w:hAnsi="Times New Roman"/>
                <w:color w:val="000000"/>
                <w:sz w:val="28"/>
                <w:szCs w:val="28"/>
              </w:rPr>
              <w:t>«Ответственность за нарушение ПДД».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1D2423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1D2423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1D2423" w:rsidRDefault="00890FFC" w:rsidP="008C37F2">
            <w:pPr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1D2423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1D2423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1D2423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1D2423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  <w:p w:rsidR="00890FFC" w:rsidRPr="001D2423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1D2423" w:rsidRDefault="00890FFC" w:rsidP="008C37F2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1D2423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11.04.2024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1D2423" w:rsidRDefault="00890FFC" w:rsidP="008C37F2">
            <w:pPr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1D242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Классные руководители, Руководитель отряда ЮИД </w:t>
            </w:r>
            <w:proofErr w:type="spellStart"/>
            <w:r w:rsidRPr="001D242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Михайлусь</w:t>
            </w:r>
            <w:proofErr w:type="spellEnd"/>
            <w:r w:rsidRPr="001D242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 О.Н., библиотекарь </w:t>
            </w:r>
            <w:proofErr w:type="spellStart"/>
            <w:r w:rsidRPr="001D242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Абушинова</w:t>
            </w:r>
            <w:proofErr w:type="spellEnd"/>
            <w:r w:rsidRPr="001D2423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 И.Н.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Экологическ</w:t>
            </w:r>
            <w:r>
              <w:rPr>
                <w:rFonts w:ascii="Times New Roman" w:hAnsi="Times New Roman"/>
                <w:sz w:val="28"/>
                <w:szCs w:val="28"/>
              </w:rPr>
              <w:t>ие акции: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0FFC" w:rsidRDefault="00890FFC" w:rsidP="00010EA4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«Чистый </w:t>
            </w:r>
            <w:r>
              <w:rPr>
                <w:rFonts w:ascii="Times New Roman" w:hAnsi="Times New Roman"/>
                <w:sz w:val="28"/>
                <w:szCs w:val="28"/>
              </w:rPr>
              <w:t>двор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90FFC" w:rsidRPr="005E677C" w:rsidRDefault="00890FFC" w:rsidP="00010EA4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«Чистый пруд»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Апрель,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Патриотическое воспитание</w:t>
            </w:r>
          </w:p>
          <w:p w:rsidR="00890FFC" w:rsidRPr="005E677C" w:rsidRDefault="00890FFC" w:rsidP="008C37F2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Школьный  конкурс сочинений «Давным-давно была война», «Великая Отечественная война в истории моей семьи»</w:t>
            </w:r>
          </w:p>
          <w:p w:rsidR="00890FFC" w:rsidRPr="005E677C" w:rsidRDefault="00890FFC" w:rsidP="008C37F2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Фестиваль военно-патриотической песни «Победный салют»</w:t>
            </w:r>
          </w:p>
          <w:p w:rsidR="00890FFC" w:rsidRPr="005E677C" w:rsidRDefault="00890FFC" w:rsidP="008C37F2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«Укрась клумбу цветами»</w:t>
            </w:r>
          </w:p>
          <w:p w:rsidR="00890FFC" w:rsidRPr="005E677C" w:rsidRDefault="00890FFC" w:rsidP="008C37F2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  <w:p w:rsidR="00890FFC" w:rsidRPr="005E677C" w:rsidRDefault="00890FFC" w:rsidP="008C37F2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Конкурс чтецов «Стихи, рожденные войной»</w:t>
            </w:r>
          </w:p>
          <w:p w:rsidR="00890FFC" w:rsidRPr="005E677C" w:rsidRDefault="00890FFC" w:rsidP="008C37F2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7C26B4" w:rsidRDefault="00890FFC" w:rsidP="008C37F2">
            <w:pPr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мужества «</w:t>
            </w:r>
            <w:r>
              <w:rPr>
                <w:rFonts w:ascii="Times New Roman" w:hAnsi="Times New Roman"/>
                <w:sz w:val="28"/>
                <w:szCs w:val="28"/>
              </w:rPr>
              <w:t>Мы будем чтить ваш подвиг вечно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«Никто не забыт, ничто не забыто», «Спасибо деду за Победу», «Сталинградская битва»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08-12.04.2024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5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.04.</w:t>
            </w:r>
            <w:r>
              <w:rPr>
                <w:rFonts w:ascii="Times New Roman" w:eastAsia="№Е" w:hAnsi="Times New Roman"/>
                <w:sz w:val="28"/>
                <w:szCs w:val="28"/>
              </w:rPr>
              <w:t>2024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месяца</w:t>
            </w: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23.04.202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15-30.04.2024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Зам. директора по ВР</w:t>
            </w: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. </w:t>
            </w:r>
            <w:proofErr w:type="gram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рук-ли</w:t>
            </w:r>
            <w:proofErr w:type="gram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, учитель музыки Зубко Л.В.</w:t>
            </w: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Учителя-филологи, классные руководители</w:t>
            </w: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Абушинова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И.Н.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, руководитель музея </w:t>
            </w: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90FFC" w:rsidRPr="005E677C" w:rsidRDefault="00890FFC" w:rsidP="008C37F2">
            <w:pPr>
              <w:jc w:val="center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lastRenderedPageBreak/>
              <w:t xml:space="preserve">М </w:t>
            </w:r>
            <w:proofErr w:type="gramStart"/>
            <w:r w:rsidRPr="005E677C">
              <w:rPr>
                <w:rFonts w:ascii="Times New Roman" w:eastAsia="Batang" w:hAnsi="Times New Roman"/>
                <w:b/>
                <w:sz w:val="28"/>
                <w:szCs w:val="28"/>
              </w:rPr>
              <w:t>А Й</w:t>
            </w:r>
            <w:proofErr w:type="gramEnd"/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Патриотическое воспитание</w:t>
            </w:r>
          </w:p>
          <w:p w:rsidR="00890FFC" w:rsidRPr="005E677C" w:rsidRDefault="00890FFC" w:rsidP="008C37F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Открытые классные часы, внеклассные мер</w:t>
            </w:r>
            <w:r>
              <w:rPr>
                <w:rFonts w:ascii="Times New Roman" w:hAnsi="Times New Roman"/>
                <w:sz w:val="28"/>
                <w:szCs w:val="28"/>
              </w:rPr>
              <w:t>оприятия на темы: «Этих дней не смолкнет слава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Поклонимся великим тем годам», «Цена Победы»</w:t>
            </w:r>
          </w:p>
          <w:p w:rsidR="00890FFC" w:rsidRPr="005E677C" w:rsidRDefault="00890FFC" w:rsidP="008C37F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Экскурсии в школьный и районный музеи</w:t>
            </w:r>
          </w:p>
          <w:p w:rsidR="00890FFC" w:rsidRPr="005E677C" w:rsidRDefault="00890FFC" w:rsidP="008C37F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«Ветеран живет рядом»</w:t>
            </w:r>
          </w:p>
          <w:p w:rsidR="00890FFC" w:rsidRPr="005E677C" w:rsidRDefault="00890FFC" w:rsidP="008C37F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«Поздравь ветерана»</w:t>
            </w:r>
          </w:p>
          <w:p w:rsidR="00890FFC" w:rsidRPr="005E677C" w:rsidRDefault="00890FFC" w:rsidP="008C37F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Участие в районном  смотре юнармейцев</w:t>
            </w:r>
          </w:p>
          <w:p w:rsidR="00890FFC" w:rsidRPr="005E677C" w:rsidRDefault="00890FFC" w:rsidP="008C37F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Вахта Памяти у памятника Б.Б. Городовикова</w:t>
            </w:r>
          </w:p>
          <w:p w:rsidR="00890FFC" w:rsidRPr="005E677C" w:rsidRDefault="00890FFC" w:rsidP="008C37F2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Участие в районно</w:t>
            </w:r>
            <w:r>
              <w:rPr>
                <w:rFonts w:ascii="Times New Roman" w:hAnsi="Times New Roman"/>
                <w:sz w:val="28"/>
                <w:szCs w:val="28"/>
              </w:rPr>
              <w:t>м митинге, посвящённом 79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-й годовщине  Победы в Великой Отечественной войне окончания Великой Отечественной войны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0FFC" w:rsidRPr="005E677C" w:rsidRDefault="00890FFC" w:rsidP="008C37F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  <w:p w:rsidR="00890FFC" w:rsidRPr="005E677C" w:rsidRDefault="00890FFC" w:rsidP="008C37F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Работа книжной выставки                      «</w:t>
            </w:r>
            <w:r>
              <w:rPr>
                <w:rFonts w:ascii="Times New Roman" w:hAnsi="Times New Roman"/>
                <w:sz w:val="28"/>
                <w:szCs w:val="28"/>
              </w:rPr>
              <w:t>Поэты Великой Отечественной войны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E34E2B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3-4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.05.202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3-7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.05.202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3-8.05.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09.05.2024</w:t>
            </w: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7-9.05.202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9.05.2024</w:t>
            </w: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  <w:p w:rsidR="00890FF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Руководитель отряда «Виктория»</w:t>
            </w: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руководители, юнармейский отряд «Виктория»</w:t>
            </w: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Администрация гимназии, классные руководители</w:t>
            </w: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90FF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Абушинова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И.Н.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экологии</w:t>
            </w:r>
          </w:p>
          <w:p w:rsidR="00890FFC" w:rsidRDefault="00890FFC" w:rsidP="00010EA4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листовок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«У мусора есть своё место»   населения</w:t>
            </w:r>
          </w:p>
          <w:p w:rsidR="00890FFC" w:rsidRPr="005E677C" w:rsidRDefault="00890FFC" w:rsidP="00010EA4">
            <w:pPr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Фотовыставка «Красота родной природы» </w:t>
            </w:r>
          </w:p>
          <w:p w:rsidR="00890FFC" w:rsidRPr="005E677C" w:rsidRDefault="00890FFC" w:rsidP="008C37F2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«Чистый двор»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3-16</w:t>
            </w:r>
            <w:r w:rsidRPr="005E677C">
              <w:rPr>
                <w:rFonts w:ascii="Times New Roman" w:eastAsia="№Е" w:hAnsi="Times New Roman"/>
                <w:sz w:val="28"/>
                <w:szCs w:val="28"/>
              </w:rPr>
              <w:t>.05.202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День Телефона доверия</w:t>
            </w:r>
          </w:p>
          <w:p w:rsidR="00890FFC" w:rsidRPr="005E677C" w:rsidRDefault="00890FFC" w:rsidP="008C37F2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Телефон доверия – шаг к безопасности», «Деятельность детского  телефона доверия», «Что нужно знать о детском телефоне доверия»</w:t>
            </w:r>
          </w:p>
          <w:p w:rsidR="00890FFC" w:rsidRPr="005E677C" w:rsidRDefault="00890FFC" w:rsidP="008C37F2">
            <w:pPr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игра «Пойми меня»</w:t>
            </w:r>
          </w:p>
          <w:p w:rsidR="00890FFC" w:rsidRPr="005E677C" w:rsidRDefault="00890FFC" w:rsidP="008C37F2">
            <w:pPr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Работа школьного телефона доверия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17.05.2021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Классные руководители, социальный педагог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Куликова Е.В.,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педагог-психолог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Папаха Н.И.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b/>
                <w:i/>
                <w:sz w:val="28"/>
                <w:szCs w:val="28"/>
              </w:rPr>
              <w:t>Неделя безопасности</w:t>
            </w:r>
          </w:p>
          <w:p w:rsidR="00890FFC" w:rsidRPr="005E677C" w:rsidRDefault="00890FFC" w:rsidP="008C3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Проведение инструктажей по ПДД, пожарной безопасности, правилам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>поведения на воде, в природе, в общественных местах и др.</w:t>
            </w:r>
          </w:p>
          <w:p w:rsidR="00890FFC" w:rsidRPr="005E677C" w:rsidRDefault="00890FFC" w:rsidP="008C3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lastRenderedPageBreak/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30.05.2021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25.05.2024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E677C">
              <w:rPr>
                <w:rFonts w:ascii="Times New Roman" w:hAnsi="Times New Roman"/>
                <w:i/>
                <w:sz w:val="28"/>
                <w:szCs w:val="28"/>
              </w:rPr>
              <w:t>Всемирный день без табака</w:t>
            </w:r>
          </w:p>
          <w:p w:rsidR="00890FFC" w:rsidRPr="005E677C" w:rsidRDefault="00890FFC" w:rsidP="00010EA4">
            <w:pPr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Беседы: «Мифы и реальность о курении», «Сигарета-враг здоровья», «Влияние курения на формирование личности подростка»</w:t>
            </w:r>
          </w:p>
          <w:p w:rsidR="00890FFC" w:rsidRDefault="00890FFC" w:rsidP="00010EA4">
            <w:pPr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 «Мы и наше здоровье»</w:t>
            </w:r>
          </w:p>
          <w:p w:rsidR="00890FF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28.05. 2024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FFC" w:rsidRPr="005E677C" w:rsidRDefault="00890FFC" w:rsidP="008C37F2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FD60C5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8"/>
              </w:rPr>
            </w:pPr>
          </w:p>
          <w:p w:rsidR="00890FFC" w:rsidRPr="00FD60C5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4"/>
                <w:szCs w:val="28"/>
              </w:rPr>
            </w:pPr>
            <w:r w:rsidRPr="00FD60C5">
              <w:rPr>
                <w:rFonts w:ascii="Times New Roman" w:eastAsia="№Е" w:hAnsi="Times New Roman"/>
                <w:b/>
                <w:color w:val="000000"/>
                <w:sz w:val="24"/>
                <w:szCs w:val="28"/>
              </w:rPr>
              <w:t>КУРСЫ ВНЕУРОЧНОЙ ДЕЯТЕЛЬНОСТИ</w:t>
            </w:r>
          </w:p>
          <w:tbl>
            <w:tblPr>
              <w:tblW w:w="11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2715"/>
              <w:gridCol w:w="3118"/>
              <w:gridCol w:w="709"/>
              <w:gridCol w:w="709"/>
              <w:gridCol w:w="709"/>
              <w:gridCol w:w="2322"/>
            </w:tblGrid>
            <w:tr w:rsidR="00890FFC" w:rsidRPr="00E54333" w:rsidTr="00FD60C5">
              <w:trPr>
                <w:trHeight w:val="320"/>
              </w:trPr>
              <w:tc>
                <w:tcPr>
                  <w:tcW w:w="858" w:type="dxa"/>
                  <w:vMerge w:val="restart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 xml:space="preserve">№ </w:t>
                  </w:r>
                  <w:proofErr w:type="gramStart"/>
                  <w:r w:rsidRPr="00FD60C5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п</w:t>
                  </w:r>
                  <w:proofErr w:type="gramEnd"/>
                  <w:r w:rsidRPr="00FD60C5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/п</w:t>
                  </w:r>
                </w:p>
              </w:tc>
              <w:tc>
                <w:tcPr>
                  <w:tcW w:w="2715" w:type="dxa"/>
                  <w:vMerge w:val="restart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Направление</w:t>
                  </w:r>
                </w:p>
              </w:tc>
              <w:tc>
                <w:tcPr>
                  <w:tcW w:w="3118" w:type="dxa"/>
                  <w:vMerge w:val="restart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Наименование курса внеурочной деятельности</w:t>
                  </w:r>
                </w:p>
              </w:tc>
              <w:tc>
                <w:tcPr>
                  <w:tcW w:w="2127" w:type="dxa"/>
                  <w:gridSpan w:val="3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класс</w:t>
                  </w:r>
                </w:p>
              </w:tc>
              <w:tc>
                <w:tcPr>
                  <w:tcW w:w="2322" w:type="dxa"/>
                  <w:vMerge w:val="restart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Ф.И.О. учителя</w:t>
                  </w:r>
                </w:p>
              </w:tc>
            </w:tr>
            <w:tr w:rsidR="00890FFC" w:rsidRPr="00E54333" w:rsidTr="00FD60C5">
              <w:trPr>
                <w:trHeight w:val="170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10 «а»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10 «б»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11</w:t>
                  </w:r>
                </w:p>
              </w:tc>
              <w:tc>
                <w:tcPr>
                  <w:tcW w:w="2322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</w:p>
              </w:tc>
            </w:tr>
            <w:tr w:rsidR="00890FFC" w:rsidRPr="008009A1" w:rsidTr="00FD60C5">
              <w:trPr>
                <w:trHeight w:val="223"/>
              </w:trPr>
              <w:tc>
                <w:tcPr>
                  <w:tcW w:w="858" w:type="dxa"/>
                  <w:vMerge w:val="restart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1.</w:t>
                  </w:r>
                </w:p>
              </w:tc>
              <w:tc>
                <w:tcPr>
                  <w:tcW w:w="2715" w:type="dxa"/>
                  <w:vMerge w:val="restart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Инвариантная часть</w:t>
                  </w:r>
                </w:p>
              </w:tc>
              <w:tc>
                <w:tcPr>
                  <w:tcW w:w="3118" w:type="dxa"/>
                  <w:vMerge w:val="restart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 xml:space="preserve">«Разговоры о </w:t>
                  </w:r>
                  <w:proofErr w:type="gramStart"/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важном</w:t>
                  </w:r>
                  <w:proofErr w:type="gramEnd"/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Рижская Е.И.</w:t>
                  </w:r>
                </w:p>
              </w:tc>
            </w:tr>
            <w:tr w:rsidR="00890FFC" w:rsidRPr="008009A1" w:rsidTr="00FD60C5">
              <w:trPr>
                <w:trHeight w:val="223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Зунгруева Т.Б.</w:t>
                  </w:r>
                </w:p>
              </w:tc>
            </w:tr>
            <w:tr w:rsidR="00890FFC" w:rsidRPr="008009A1" w:rsidTr="00FD60C5">
              <w:trPr>
                <w:trHeight w:val="223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Михайлусь О.Н.</w:t>
                  </w:r>
                </w:p>
              </w:tc>
            </w:tr>
            <w:tr w:rsidR="00890FFC" w:rsidRPr="008009A1" w:rsidTr="00FD60C5">
              <w:trPr>
                <w:trHeight w:val="223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  <w:vMerge w:val="restart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«Россия - мои горизонты»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Рижская Е.И.</w:t>
                  </w:r>
                </w:p>
              </w:tc>
            </w:tr>
            <w:tr w:rsidR="00890FFC" w:rsidRPr="008009A1" w:rsidTr="00FD60C5">
              <w:trPr>
                <w:trHeight w:val="223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Зунгруева Т.Б.</w:t>
                  </w:r>
                </w:p>
              </w:tc>
            </w:tr>
            <w:tr w:rsidR="00890FFC" w:rsidRPr="008009A1" w:rsidTr="00FD60C5">
              <w:trPr>
                <w:trHeight w:val="223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Михайлусь О.Н.</w:t>
                  </w:r>
                </w:p>
              </w:tc>
            </w:tr>
            <w:tr w:rsidR="00890FFC" w:rsidRPr="008009A1" w:rsidTr="00FD60C5">
              <w:trPr>
                <w:trHeight w:val="223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«Основы финансовой грамотности»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Дакинова</w:t>
                  </w:r>
                  <w:proofErr w:type="spellEnd"/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 xml:space="preserve"> И.С.</w:t>
                  </w:r>
                </w:p>
              </w:tc>
            </w:tr>
            <w:tr w:rsidR="00890FFC" w:rsidRPr="008009A1" w:rsidTr="00FD60C5">
              <w:trPr>
                <w:trHeight w:val="223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«Билет в будущее»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Шевцова Н.В.</w:t>
                  </w:r>
                </w:p>
              </w:tc>
            </w:tr>
            <w:tr w:rsidR="00890FFC" w:rsidRPr="008009A1" w:rsidTr="00FD60C5">
              <w:trPr>
                <w:trHeight w:val="320"/>
              </w:trPr>
              <w:tc>
                <w:tcPr>
                  <w:tcW w:w="858" w:type="dxa"/>
                  <w:vMerge w:val="restart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2.</w:t>
                  </w:r>
                </w:p>
              </w:tc>
              <w:tc>
                <w:tcPr>
                  <w:tcW w:w="2715" w:type="dxa"/>
                  <w:vMerge w:val="restart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Вариативный компонент по профилю</w:t>
                  </w:r>
                </w:p>
              </w:tc>
              <w:tc>
                <w:tcPr>
                  <w:tcW w:w="3118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spacing w:line="480" w:lineRule="auto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«Интерфейс»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Беликова Е.Ю.</w:t>
                  </w:r>
                </w:p>
              </w:tc>
            </w:tr>
            <w:tr w:rsidR="00890FFC" w:rsidRPr="008009A1" w:rsidTr="00FD60C5">
              <w:trPr>
                <w:trHeight w:val="320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«История в лицах»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Лайпанова В.Л.</w:t>
                  </w:r>
                </w:p>
              </w:tc>
            </w:tr>
            <w:tr w:rsidR="00890FFC" w:rsidRPr="008009A1" w:rsidTr="00FD60C5">
              <w:trPr>
                <w:trHeight w:val="320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«Химия вокруг нас»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Ногина О.Н.</w:t>
                  </w:r>
                </w:p>
              </w:tc>
            </w:tr>
            <w:tr w:rsidR="00890FFC" w:rsidRPr="008009A1" w:rsidTr="00FD60C5">
              <w:trPr>
                <w:trHeight w:val="320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«Основы генетических знаний»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Рижская Е.И.</w:t>
                  </w:r>
                </w:p>
              </w:tc>
            </w:tr>
            <w:tr w:rsidR="00890FFC" w:rsidRPr="008009A1" w:rsidTr="00FD60C5">
              <w:trPr>
                <w:trHeight w:val="320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«Социальный проект»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Зунгруева Т.Б.</w:t>
                  </w:r>
                </w:p>
              </w:tc>
            </w:tr>
            <w:tr w:rsidR="00890FFC" w:rsidRPr="008009A1" w:rsidTr="00FD60C5">
              <w:trPr>
                <w:trHeight w:val="269"/>
              </w:trPr>
              <w:tc>
                <w:tcPr>
                  <w:tcW w:w="858" w:type="dxa"/>
                  <w:vMerge w:val="restart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3. </w:t>
                  </w:r>
                </w:p>
              </w:tc>
              <w:tc>
                <w:tcPr>
                  <w:tcW w:w="2715" w:type="dxa"/>
                  <w:vMerge w:val="restart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Внеурочная деятельность по учебным предметам образовательной программы </w:t>
                  </w:r>
                </w:p>
              </w:tc>
              <w:tc>
                <w:tcPr>
                  <w:tcW w:w="3118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«Футбол в школе»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Шелковой Ю.Н.</w:t>
                  </w:r>
                </w:p>
              </w:tc>
            </w:tr>
            <w:tr w:rsidR="00890FFC" w:rsidRPr="008009A1" w:rsidTr="00FD60C5">
              <w:trPr>
                <w:trHeight w:val="269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«Артист и</w:t>
                  </w:r>
                  <w:proofErr w:type="gramStart"/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 xml:space="preserve"> К</w:t>
                  </w:r>
                  <w:proofErr w:type="gramEnd"/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о»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Шорваева</w:t>
                  </w:r>
                  <w:proofErr w:type="spellEnd"/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 xml:space="preserve"> Г.Л.</w:t>
                  </w:r>
                </w:p>
              </w:tc>
            </w:tr>
            <w:tr w:rsidR="00890FFC" w:rsidRPr="008009A1" w:rsidTr="00FD60C5">
              <w:trPr>
                <w:trHeight w:val="269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«Музейное дело»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proofErr w:type="spellStart"/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Абушинова</w:t>
                  </w:r>
                  <w:proofErr w:type="spellEnd"/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 xml:space="preserve"> И.Н.</w:t>
                  </w:r>
                </w:p>
              </w:tc>
            </w:tr>
            <w:tr w:rsidR="00890FFC" w:rsidRPr="008009A1" w:rsidTr="00FD60C5">
              <w:trPr>
                <w:trHeight w:val="269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«Химия в быту»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Ногина О.Н.</w:t>
                  </w:r>
                </w:p>
              </w:tc>
            </w:tr>
            <w:tr w:rsidR="00890FFC" w:rsidRPr="008009A1" w:rsidTr="00FD60C5">
              <w:trPr>
                <w:trHeight w:val="269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«Практический английский»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Зунгруева Е.Г.</w:t>
                  </w:r>
                </w:p>
              </w:tc>
            </w:tr>
            <w:tr w:rsidR="00890FFC" w:rsidRPr="008009A1" w:rsidTr="00FD60C5">
              <w:trPr>
                <w:trHeight w:val="269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«Час психолога»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Папаха Н.И.</w:t>
                  </w:r>
                </w:p>
              </w:tc>
            </w:tr>
            <w:tr w:rsidR="00890FFC" w:rsidRPr="008009A1" w:rsidTr="00FD60C5">
              <w:trPr>
                <w:trHeight w:val="269"/>
              </w:trPr>
              <w:tc>
                <w:tcPr>
                  <w:tcW w:w="858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2715" w:type="dxa"/>
                  <w:vMerge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«Русский язык без ошибок»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sz w:val="24"/>
                      <w:szCs w:val="28"/>
                    </w:rPr>
                    <w:t>Левина Т.В.</w:t>
                  </w:r>
                </w:p>
              </w:tc>
            </w:tr>
            <w:tr w:rsidR="00890FFC" w:rsidRPr="008009A1" w:rsidTr="00FD60C5">
              <w:trPr>
                <w:trHeight w:val="269"/>
              </w:trPr>
              <w:tc>
                <w:tcPr>
                  <w:tcW w:w="3573" w:type="dxa"/>
                  <w:gridSpan w:val="2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  <w:t>Итого:</w:t>
                  </w:r>
                </w:p>
              </w:tc>
              <w:tc>
                <w:tcPr>
                  <w:tcW w:w="3118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FD60C5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2322" w:type="dxa"/>
                </w:tcPr>
                <w:p w:rsidR="00890FFC" w:rsidRPr="00FD60C5" w:rsidRDefault="00890FFC" w:rsidP="00FD60C5">
                  <w:pPr>
                    <w:tabs>
                      <w:tab w:val="left" w:pos="1095"/>
                    </w:tabs>
                    <w:jc w:val="both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</w:tc>
            </w:tr>
          </w:tbl>
          <w:p w:rsidR="00890FFC" w:rsidRPr="00E54333" w:rsidRDefault="00890FFC" w:rsidP="00FD60C5">
            <w:pPr>
              <w:tabs>
                <w:tab w:val="left" w:pos="249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0FFC" w:rsidRPr="003F0AB3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color w:val="FF0000"/>
                <w:sz w:val="28"/>
                <w:szCs w:val="28"/>
              </w:rPr>
            </w:pP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lastRenderedPageBreak/>
              <w:t>САМОУПРАВЛЕНИЕ</w:t>
            </w:r>
          </w:p>
          <w:p w:rsidR="00890FFC" w:rsidRPr="005E677C" w:rsidRDefault="00890FFC" w:rsidP="008C37F2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Ориентировочное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время 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Ответственные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сентябрь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Общешкольное выборное собрание учащихся: выдвижение кандидатур от классов в  Совет лидеров гимназии, голосование и т.п.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сентябрь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4C4B69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C4B69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4C4B69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C4B69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4C4B69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C4B69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 Ногина О.Н.</w:t>
            </w: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ПРОФОРИЕНТАЦИЯ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Ориентировочное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время 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4D194E" w:rsidRDefault="00890FFC" w:rsidP="008C37F2">
            <w:pPr>
              <w:pStyle w:val="ParaAttribute5"/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Месячник профориентаций в школе:</w:t>
            </w:r>
          </w:p>
          <w:p w:rsidR="00890FFC" w:rsidRPr="004D194E" w:rsidRDefault="00890FFC" w:rsidP="008C37F2">
            <w:pPr>
              <w:pStyle w:val="ParaAttribute5"/>
              <w:rPr>
                <w:sz w:val="28"/>
                <w:szCs w:val="28"/>
              </w:rPr>
            </w:pPr>
            <w:r w:rsidRPr="004D194E">
              <w:rPr>
                <w:sz w:val="28"/>
                <w:szCs w:val="28"/>
              </w:rPr>
              <w:t>- конкурс проектов «Профессии 21 века»</w:t>
            </w:r>
          </w:p>
          <w:p w:rsidR="00890FFC" w:rsidRPr="005E677C" w:rsidRDefault="00890FFC" w:rsidP="008C37F2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D194E">
              <w:rPr>
                <w:sz w:val="28"/>
                <w:szCs w:val="28"/>
              </w:rPr>
              <w:t>тестирование «Профессия, которая мне подходит»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Ноябрь, 202</w:t>
            </w:r>
            <w:r>
              <w:rPr>
                <w:rFonts w:ascii="Times New Roman" w:eastAsia="№Е" w:hAnsi="Times New Roman"/>
                <w:sz w:val="28"/>
                <w:szCs w:val="28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</w:p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 w:rsidRPr="005E677C">
              <w:rPr>
                <w:sz w:val="28"/>
                <w:szCs w:val="28"/>
              </w:rPr>
              <w:t>Профориентационная игра «Мой выбор»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Апрель, 2024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Папаха Н.И.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Внеурочные занятия «Россия мои горизонты» (участие в проекте ранней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ориентации  «Билет в будущее»)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4544A1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544A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Каждый четверг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Default="00890FFC" w:rsidP="008C37F2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 </w:t>
            </w:r>
            <w:r w:rsidRPr="008C37F2">
              <w:rPr>
                <w:sz w:val="28"/>
                <w:szCs w:val="28"/>
              </w:rPr>
              <w:t>Проект ранней профессиональной ориентации «Шоу профессий»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4544A1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4544A1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Советник директора по воспитанию Шевцова Н.В., классные руководители.</w:t>
            </w: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ШКОЛЬНЫЕ МЕДИА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Ориентировочное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время 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Размещение созданных детьми рассказов, стихов, сказок, репортажей на страницах газеты «Шин </w:t>
            </w:r>
            <w:proofErr w:type="spellStart"/>
            <w:r w:rsidRPr="005E677C">
              <w:rPr>
                <w:rFonts w:ascii="Times New Roman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Видео-, фотосъемка классных мероприятий.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ДЕТСКИЕ ОБЩЕСТВЕННЫЕ ОБЪЕДИНЕНИЯ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sz w:val="24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sz w:val="24"/>
                <w:szCs w:val="28"/>
              </w:rPr>
              <w:t xml:space="preserve">Классы 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sz w:val="24"/>
                <w:szCs w:val="28"/>
              </w:rPr>
              <w:t>Ориентировочное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sz w:val="24"/>
                <w:szCs w:val="28"/>
              </w:rPr>
              <w:t xml:space="preserve">время 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sz w:val="24"/>
                <w:szCs w:val="28"/>
              </w:rPr>
              <w:t>проведения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sz w:val="24"/>
                <w:szCs w:val="28"/>
              </w:rPr>
              <w:t>Ответственные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Трудовая акция «Школьный двор»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октябрь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Руководитель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, Движение первых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Благотворительная ярмарка-продажа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ноябрь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Волонтерский отряд «Добрые сердца»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, Движение первых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Акция «Дарите книги с любовью»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Руководитель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, Движение первых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Экологическая акция «Бумажный бум»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C30E4A" w:rsidRDefault="00890FFC" w:rsidP="00E34E2B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10-11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октябрь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Руководитель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, Движение первых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Ряд мероприятий, осуществляемых каждым классом и волонтерским движением школы:  </w:t>
            </w:r>
          </w:p>
          <w:p w:rsidR="00890FFC" w:rsidRPr="005E677C" w:rsidRDefault="00890FFC" w:rsidP="008C37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«Чистый горо</w:t>
            </w:r>
            <w:proofErr w:type="gramStart"/>
            <w:r w:rsidRPr="005E677C"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 чистая планета», «Памяти павших»,  </w:t>
            </w:r>
          </w:p>
          <w:p w:rsidR="00890FFC" w:rsidRPr="005E677C" w:rsidRDefault="00890FFC" w:rsidP="008C37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«От сердца к сердцу»,</w:t>
            </w:r>
          </w:p>
          <w:p w:rsidR="00890FFC" w:rsidRPr="005E677C" w:rsidRDefault="00890FFC" w:rsidP="008C37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«Посади дерево», </w:t>
            </w:r>
          </w:p>
          <w:p w:rsidR="00890FFC" w:rsidRPr="005E677C" w:rsidRDefault="00890FFC" w:rsidP="008C37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«Ветеран живет рядом», </w:t>
            </w:r>
          </w:p>
          <w:p w:rsidR="00890FFC" w:rsidRPr="005E677C" w:rsidRDefault="00890FFC" w:rsidP="008C37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«Здоровая перемена» </w:t>
            </w:r>
          </w:p>
          <w:p w:rsidR="00890FFC" w:rsidRPr="005E677C" w:rsidRDefault="00890FFC" w:rsidP="008C37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«Мусорная гонка»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5-9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Руководитель 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</w:p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Волонтерский отряд «Добрые сердца», юнармейский отряд «Виктория»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Движение первых </w:t>
            </w:r>
          </w:p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ЭКСКУРСИИ, ПОХОДЫ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FD60C5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Ориентировочное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время 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Посещение концертов в городском Доме культуры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E908FE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E908FE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Экскурсия в школьный и районный музей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E908FE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E908FE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январь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Рук</w:t>
            </w:r>
            <w:proofErr w:type="gram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.</w:t>
            </w:r>
            <w:proofErr w:type="gram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proofErr w:type="gram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м</w:t>
            </w:r>
            <w:proofErr w:type="gram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узея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Абушинова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И.Н.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, классные руководители 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Сезонные экскурсии в природу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E908FE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E908FE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>Экскурсии на предприятия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E908FE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E908FE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Туристические походы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E908FE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E908FE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firstLine="85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</w:p>
          <w:p w:rsidR="00890FFC" w:rsidRPr="005E677C" w:rsidRDefault="00890FFC" w:rsidP="008C37F2">
            <w:pPr>
              <w:ind w:right="-1" w:hanging="108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ОРГАНИЗАЦИЯ ПРЕДМЕТНО-ЭСТЕТИЧЕСКОЙ СРЕДЫ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Классы 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Ориентировочное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время 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015E8B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015E8B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left="-142" w:right="566" w:firstLine="142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015E8B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015E8B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Трудовые десанты по уборке территории гимназии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015E8B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015E8B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Трудовой десант по озеленению школьных клумб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015E8B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015E8B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015E8B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015E8B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РАБОТА С РОДИТЕЛЯМИ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Ориентировочное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 xml:space="preserve">время 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5E677C">
              <w:rPr>
                <w:rFonts w:ascii="Times New Roman" w:hAnsi="Times New Roman"/>
                <w:sz w:val="28"/>
                <w:szCs w:val="28"/>
              </w:rPr>
              <w:t xml:space="preserve">«Бумажный бум», «Бессмертный полк»,  </w:t>
            </w:r>
            <w:r w:rsidRPr="005E677C">
              <w:rPr>
                <w:rFonts w:ascii="Times New Roman" w:eastAsia="Arial Unicode MS" w:hAnsi="Times New Roman"/>
                <w:sz w:val="28"/>
                <w:szCs w:val="28"/>
              </w:rPr>
              <w:t>новогодний праздник, «Мама, папа, я – отличная семья», «День здоровья»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>, «День гимназиста», классные «огоньки»</w:t>
            </w:r>
            <w:r>
              <w:rPr>
                <w:rFonts w:ascii="Times New Roman" w:hAnsi="Times New Roman"/>
                <w:sz w:val="28"/>
                <w:szCs w:val="28"/>
              </w:rPr>
              <w:t>, «Футбол в школе», «Спортивный марафон»</w:t>
            </w:r>
            <w:r w:rsidRPr="005E677C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661EFC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661EFC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советник директора по воспитанию Шевцова Н.В., учителя физической культуры, Движение первых, 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УО «Шин </w:t>
            </w:r>
            <w:proofErr w:type="spellStart"/>
            <w:r w:rsidRPr="005E677C">
              <w:rPr>
                <w:rFonts w:ascii="Times New Roman" w:eastAsia="Batang" w:hAnsi="Times New Roman"/>
                <w:sz w:val="28"/>
                <w:szCs w:val="28"/>
              </w:rPr>
              <w:t>дольган</w:t>
            </w:r>
            <w:proofErr w:type="spellEnd"/>
            <w:r w:rsidRPr="005E677C">
              <w:rPr>
                <w:rFonts w:ascii="Times New Roman" w:eastAsia="Batang" w:hAnsi="Times New Roman"/>
                <w:sz w:val="28"/>
                <w:szCs w:val="28"/>
              </w:rPr>
              <w:t>»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661EFC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661EFC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Сентябрь, ноябрь, март, 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Администрация</w:t>
            </w:r>
            <w:r w:rsidRPr="005E677C">
              <w:rPr>
                <w:rFonts w:ascii="Times New Roman" w:eastAsia="Batang" w:hAnsi="Times New Roman"/>
                <w:sz w:val="28"/>
                <w:szCs w:val="28"/>
              </w:rPr>
              <w:t xml:space="preserve"> гимназии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661EFC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661EFC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1 раз/четверть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Информационное оповещение через школьный сайт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страницы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социальныхсетях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661EFC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661EFC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661EFC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661EFC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pStyle w:val="ParaAttribute7"/>
              <w:ind w:firstLine="0"/>
              <w:jc w:val="left"/>
              <w:rPr>
                <w:sz w:val="28"/>
                <w:szCs w:val="28"/>
              </w:rPr>
            </w:pPr>
            <w:r w:rsidRPr="005E677C">
              <w:rPr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661EFC" w:rsidRDefault="00890FFC" w:rsidP="00A6329E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</w:rPr>
            </w:pPr>
            <w:r w:rsidRPr="00661EFC">
              <w:rPr>
                <w:rFonts w:ascii="Times New Roman" w:eastAsia="№Е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 xml:space="preserve">По плану классных </w:t>
            </w:r>
            <w:r w:rsidRPr="005E677C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руководителей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890FFC" w:rsidRPr="005E677C" w:rsidTr="00FD60C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5E677C">
              <w:rPr>
                <w:spacing w:val="-6"/>
                <w:sz w:val="28"/>
                <w:szCs w:val="28"/>
              </w:rPr>
              <w:lastRenderedPageBreak/>
              <w:t xml:space="preserve">Работа Совета профилактики </w:t>
            </w:r>
            <w:proofErr w:type="gramStart"/>
            <w:r w:rsidRPr="005E677C">
              <w:rPr>
                <w:spacing w:val="-6"/>
                <w:sz w:val="28"/>
                <w:szCs w:val="28"/>
              </w:rPr>
              <w:t>с</w:t>
            </w:r>
            <w:proofErr w:type="gramEnd"/>
            <w:r w:rsidRPr="005E677C">
              <w:rPr>
                <w:spacing w:val="-6"/>
                <w:sz w:val="28"/>
                <w:szCs w:val="28"/>
              </w:rPr>
              <w:t xml:space="preserve"> </w:t>
            </w:r>
          </w:p>
          <w:p w:rsidR="00890FFC" w:rsidRPr="005E677C" w:rsidRDefault="00890FFC" w:rsidP="008C37F2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5E677C">
              <w:rPr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>
              <w:rPr>
                <w:rFonts w:ascii="Times New Roman" w:eastAsia="№Е" w:hAnsi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hAnsi="Times New Roman"/>
                <w:sz w:val="28"/>
                <w:szCs w:val="28"/>
              </w:rPr>
            </w:pPr>
            <w:r w:rsidRPr="005E677C">
              <w:rPr>
                <w:rFonts w:ascii="Times New Roman" w:hAnsi="Times New Roman"/>
                <w:sz w:val="28"/>
                <w:szCs w:val="28"/>
              </w:rPr>
              <w:t>По плану Совета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rPr>
                <w:rFonts w:ascii="Times New Roman" w:eastAsia="Batang" w:hAnsi="Times New Roman"/>
                <w:sz w:val="28"/>
                <w:szCs w:val="28"/>
              </w:rPr>
            </w:pPr>
            <w:r w:rsidRPr="005E677C">
              <w:rPr>
                <w:rFonts w:ascii="Times New Roman" w:eastAsia="Batang" w:hAnsi="Times New Roman"/>
                <w:sz w:val="28"/>
                <w:szCs w:val="28"/>
              </w:rPr>
              <w:t>Председатель Совета, социальный педагог</w:t>
            </w: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i/>
                <w:sz w:val="28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КЛАССНОЕ РУКОВОДСТВО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 xml:space="preserve"> </w:t>
            </w:r>
            <w:proofErr w:type="gramStart"/>
            <w:r w:rsidRPr="005E677C">
              <w:rPr>
                <w:rFonts w:ascii="Times New Roman" w:eastAsia="№Е" w:hAnsi="Times New Roman"/>
                <w:sz w:val="28"/>
                <w:szCs w:val="28"/>
              </w:rPr>
              <w:t>(согласно индивидуальным по планам работы</w:t>
            </w:r>
            <w:proofErr w:type="gramEnd"/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r w:rsidRPr="005E677C">
              <w:rPr>
                <w:rFonts w:ascii="Times New Roman" w:eastAsia="№Е" w:hAnsi="Times New Roman"/>
                <w:sz w:val="28"/>
                <w:szCs w:val="28"/>
              </w:rPr>
              <w:t>классных руководителей)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  <w:tr w:rsidR="00890FFC" w:rsidRPr="005E677C" w:rsidTr="00FD60C5">
        <w:tc>
          <w:tcPr>
            <w:tcW w:w="11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b/>
                <w:sz w:val="24"/>
                <w:szCs w:val="28"/>
              </w:rPr>
            </w:pPr>
            <w:r w:rsidRPr="005E677C">
              <w:rPr>
                <w:rFonts w:ascii="Times New Roman" w:eastAsia="№Е" w:hAnsi="Times New Roman"/>
                <w:b/>
                <w:sz w:val="24"/>
                <w:szCs w:val="28"/>
              </w:rPr>
              <w:t>ШКОЛЬНЫЙ УРОК</w:t>
            </w:r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sz w:val="28"/>
                <w:szCs w:val="28"/>
              </w:rPr>
            </w:pPr>
            <w:proofErr w:type="gramStart"/>
            <w:r w:rsidRPr="005E677C">
              <w:rPr>
                <w:rFonts w:ascii="Times New Roman" w:eastAsia="№Е" w:hAnsi="Times New Roman"/>
                <w:sz w:val="28"/>
                <w:szCs w:val="28"/>
              </w:rPr>
              <w:t>(согласно индивидуальным по планам работы учителей-предметников)</w:t>
            </w:r>
            <w:proofErr w:type="gramEnd"/>
          </w:p>
          <w:p w:rsidR="00890FFC" w:rsidRPr="005E677C" w:rsidRDefault="00890FFC" w:rsidP="008C37F2">
            <w:pPr>
              <w:ind w:right="-1"/>
              <w:jc w:val="center"/>
              <w:rPr>
                <w:rFonts w:ascii="Times New Roman" w:eastAsia="№Е" w:hAnsi="Times New Roman"/>
                <w:i/>
                <w:sz w:val="28"/>
                <w:szCs w:val="28"/>
              </w:rPr>
            </w:pPr>
          </w:p>
        </w:tc>
      </w:tr>
    </w:tbl>
    <w:p w:rsidR="008C37F2" w:rsidRDefault="008C37F2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8C37F2" w:rsidRPr="005E677C" w:rsidRDefault="008C37F2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8C37F2" w:rsidRPr="005E677C" w:rsidRDefault="008C37F2" w:rsidP="008C37F2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264DE3" w:rsidRPr="005E677C" w:rsidRDefault="00264DE3" w:rsidP="00114510">
      <w:pPr>
        <w:adjustRightInd w:val="0"/>
        <w:ind w:right="-1"/>
        <w:rPr>
          <w:rFonts w:ascii="Times New Roman" w:hAnsi="Times New Roman"/>
          <w:sz w:val="28"/>
          <w:szCs w:val="28"/>
        </w:rPr>
      </w:pPr>
    </w:p>
    <w:sectPr w:rsidR="00264DE3" w:rsidRPr="005E677C" w:rsidSect="009F78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39" w:right="851" w:bottom="426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5A" w:rsidRDefault="00EF3C5A" w:rsidP="004279F9">
      <w:r>
        <w:separator/>
      </w:r>
    </w:p>
  </w:endnote>
  <w:endnote w:type="continuationSeparator" w:id="0">
    <w:p w:rsidR="00EF3C5A" w:rsidRDefault="00EF3C5A" w:rsidP="0042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nyx">
    <w:altName w:val="Calibri"/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84" w:rsidRDefault="00FE7F84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84" w:rsidRDefault="00FE7F84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84" w:rsidRDefault="00FE7F8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5A" w:rsidRDefault="00EF3C5A" w:rsidP="004279F9">
      <w:r>
        <w:separator/>
      </w:r>
    </w:p>
  </w:footnote>
  <w:footnote w:type="continuationSeparator" w:id="0">
    <w:p w:rsidR="00EF3C5A" w:rsidRDefault="00EF3C5A" w:rsidP="0042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84" w:rsidRDefault="00FE7F8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84" w:rsidRDefault="00FE7F84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84" w:rsidRDefault="00FE7F8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501351"/>
    <w:multiLevelType w:val="hybridMultilevel"/>
    <w:tmpl w:val="A12CB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6412A22"/>
    <w:multiLevelType w:val="hybridMultilevel"/>
    <w:tmpl w:val="2AE0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F2D52"/>
    <w:multiLevelType w:val="hybridMultilevel"/>
    <w:tmpl w:val="D52C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C0D5C"/>
    <w:multiLevelType w:val="hybridMultilevel"/>
    <w:tmpl w:val="77B2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B4176B"/>
    <w:multiLevelType w:val="hybridMultilevel"/>
    <w:tmpl w:val="266E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72B78"/>
    <w:multiLevelType w:val="hybridMultilevel"/>
    <w:tmpl w:val="BF281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A6A66"/>
    <w:multiLevelType w:val="hybridMultilevel"/>
    <w:tmpl w:val="284C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DF5C03"/>
    <w:multiLevelType w:val="hybridMultilevel"/>
    <w:tmpl w:val="31AE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6752DB"/>
    <w:multiLevelType w:val="hybridMultilevel"/>
    <w:tmpl w:val="E1A0370E"/>
    <w:lvl w:ilvl="0" w:tplc="633422C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116A3C47"/>
    <w:multiLevelType w:val="hybridMultilevel"/>
    <w:tmpl w:val="3CD64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1A35F25"/>
    <w:multiLevelType w:val="hybridMultilevel"/>
    <w:tmpl w:val="A83A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E03F91"/>
    <w:multiLevelType w:val="hybridMultilevel"/>
    <w:tmpl w:val="F9783744"/>
    <w:lvl w:ilvl="0" w:tplc="7CD2F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D1254"/>
    <w:multiLevelType w:val="hybridMultilevel"/>
    <w:tmpl w:val="6806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9B4527"/>
    <w:multiLevelType w:val="hybridMultilevel"/>
    <w:tmpl w:val="7A70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AA7C8B"/>
    <w:multiLevelType w:val="hybridMultilevel"/>
    <w:tmpl w:val="46BC2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3118AC"/>
    <w:multiLevelType w:val="hybridMultilevel"/>
    <w:tmpl w:val="8114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835FF7"/>
    <w:multiLevelType w:val="hybridMultilevel"/>
    <w:tmpl w:val="6CD23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D81DB2"/>
    <w:multiLevelType w:val="hybridMultilevel"/>
    <w:tmpl w:val="BB6A4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AB4D1B"/>
    <w:multiLevelType w:val="hybridMultilevel"/>
    <w:tmpl w:val="BA36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17581E"/>
    <w:multiLevelType w:val="hybridMultilevel"/>
    <w:tmpl w:val="8E94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951794"/>
    <w:multiLevelType w:val="hybridMultilevel"/>
    <w:tmpl w:val="976A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1844D0"/>
    <w:multiLevelType w:val="hybridMultilevel"/>
    <w:tmpl w:val="1338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8B384F"/>
    <w:multiLevelType w:val="hybridMultilevel"/>
    <w:tmpl w:val="BCD8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9F12A1"/>
    <w:multiLevelType w:val="hybridMultilevel"/>
    <w:tmpl w:val="79900CE6"/>
    <w:lvl w:ilvl="0" w:tplc="4E0A5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BF391B"/>
    <w:multiLevelType w:val="hybridMultilevel"/>
    <w:tmpl w:val="17708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A72A9F"/>
    <w:multiLevelType w:val="hybridMultilevel"/>
    <w:tmpl w:val="B530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953C71"/>
    <w:multiLevelType w:val="hybridMultilevel"/>
    <w:tmpl w:val="DDF2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D962F1"/>
    <w:multiLevelType w:val="hybridMultilevel"/>
    <w:tmpl w:val="EA24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6A1858"/>
    <w:multiLevelType w:val="hybridMultilevel"/>
    <w:tmpl w:val="2ADC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6751C7"/>
    <w:multiLevelType w:val="hybridMultilevel"/>
    <w:tmpl w:val="1FC6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45669E"/>
    <w:multiLevelType w:val="hybridMultilevel"/>
    <w:tmpl w:val="1DAE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ED03F9"/>
    <w:multiLevelType w:val="hybridMultilevel"/>
    <w:tmpl w:val="4E8C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C20883"/>
    <w:multiLevelType w:val="hybridMultilevel"/>
    <w:tmpl w:val="82B2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5E3BD8"/>
    <w:multiLevelType w:val="hybridMultilevel"/>
    <w:tmpl w:val="3A10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2B442F"/>
    <w:multiLevelType w:val="hybridMultilevel"/>
    <w:tmpl w:val="FC7CE1D4"/>
    <w:lvl w:ilvl="0" w:tplc="A50C2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F7016BA"/>
    <w:multiLevelType w:val="hybridMultilevel"/>
    <w:tmpl w:val="03E2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2A08DA"/>
    <w:multiLevelType w:val="hybridMultilevel"/>
    <w:tmpl w:val="78FE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C4893"/>
    <w:multiLevelType w:val="hybridMultilevel"/>
    <w:tmpl w:val="D278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804E08"/>
    <w:multiLevelType w:val="hybridMultilevel"/>
    <w:tmpl w:val="908A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9C6606"/>
    <w:multiLevelType w:val="hybridMultilevel"/>
    <w:tmpl w:val="98C0A89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>
    <w:nsid w:val="78744E3B"/>
    <w:multiLevelType w:val="hybridMultilevel"/>
    <w:tmpl w:val="8304D3D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B55A7"/>
    <w:multiLevelType w:val="hybridMultilevel"/>
    <w:tmpl w:val="A790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370C26"/>
    <w:multiLevelType w:val="hybridMultilevel"/>
    <w:tmpl w:val="68F4F75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7">
    <w:nsid w:val="7E5967BD"/>
    <w:multiLevelType w:val="hybridMultilevel"/>
    <w:tmpl w:val="64825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3"/>
  </w:num>
  <w:num w:numId="3">
    <w:abstractNumId w:val="18"/>
  </w:num>
  <w:num w:numId="4">
    <w:abstractNumId w:val="24"/>
  </w:num>
  <w:num w:numId="5">
    <w:abstractNumId w:val="8"/>
  </w:num>
  <w:num w:numId="6">
    <w:abstractNumId w:val="17"/>
  </w:num>
  <w:num w:numId="7">
    <w:abstractNumId w:val="34"/>
  </w:num>
  <w:num w:numId="8">
    <w:abstractNumId w:val="29"/>
  </w:num>
  <w:num w:numId="9">
    <w:abstractNumId w:val="27"/>
  </w:num>
  <w:num w:numId="10">
    <w:abstractNumId w:val="45"/>
  </w:num>
  <w:num w:numId="11">
    <w:abstractNumId w:val="31"/>
  </w:num>
  <w:num w:numId="12">
    <w:abstractNumId w:val="4"/>
  </w:num>
  <w:num w:numId="13">
    <w:abstractNumId w:val="16"/>
  </w:num>
  <w:num w:numId="14">
    <w:abstractNumId w:val="10"/>
  </w:num>
  <w:num w:numId="15">
    <w:abstractNumId w:val="44"/>
  </w:num>
  <w:num w:numId="16">
    <w:abstractNumId w:val="30"/>
  </w:num>
  <w:num w:numId="17">
    <w:abstractNumId w:val="35"/>
  </w:num>
  <w:num w:numId="18">
    <w:abstractNumId w:val="41"/>
  </w:num>
  <w:num w:numId="19">
    <w:abstractNumId w:val="36"/>
  </w:num>
  <w:num w:numId="20">
    <w:abstractNumId w:val="33"/>
  </w:num>
  <w:num w:numId="21">
    <w:abstractNumId w:val="14"/>
  </w:num>
  <w:num w:numId="22">
    <w:abstractNumId w:val="25"/>
  </w:num>
  <w:num w:numId="23">
    <w:abstractNumId w:val="47"/>
  </w:num>
  <w:num w:numId="24">
    <w:abstractNumId w:val="42"/>
  </w:num>
  <w:num w:numId="25">
    <w:abstractNumId w:val="15"/>
  </w:num>
  <w:num w:numId="26">
    <w:abstractNumId w:val="38"/>
  </w:num>
  <w:num w:numId="27">
    <w:abstractNumId w:val="9"/>
  </w:num>
  <w:num w:numId="28">
    <w:abstractNumId w:val="23"/>
  </w:num>
  <w:num w:numId="29">
    <w:abstractNumId w:val="11"/>
  </w:num>
  <w:num w:numId="30">
    <w:abstractNumId w:val="19"/>
  </w:num>
  <w:num w:numId="31">
    <w:abstractNumId w:val="12"/>
  </w:num>
  <w:num w:numId="32">
    <w:abstractNumId w:val="28"/>
  </w:num>
  <w:num w:numId="33">
    <w:abstractNumId w:val="32"/>
  </w:num>
  <w:num w:numId="34">
    <w:abstractNumId w:val="22"/>
  </w:num>
  <w:num w:numId="35">
    <w:abstractNumId w:val="46"/>
  </w:num>
  <w:num w:numId="36">
    <w:abstractNumId w:val="7"/>
  </w:num>
  <w:num w:numId="37">
    <w:abstractNumId w:val="37"/>
  </w:num>
  <w:num w:numId="38">
    <w:abstractNumId w:val="26"/>
  </w:num>
  <w:num w:numId="39">
    <w:abstractNumId w:val="20"/>
  </w:num>
  <w:num w:numId="40">
    <w:abstractNumId w:val="6"/>
  </w:num>
  <w:num w:numId="41">
    <w:abstractNumId w:val="13"/>
  </w:num>
  <w:num w:numId="42">
    <w:abstractNumId w:val="5"/>
  </w:num>
  <w:num w:numId="43">
    <w:abstractNumId w:val="39"/>
  </w:num>
  <w:num w:numId="44">
    <w:abstractNumId w:val="2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6C"/>
    <w:rsid w:val="00000868"/>
    <w:rsid w:val="00000940"/>
    <w:rsid w:val="00010EA4"/>
    <w:rsid w:val="0001169A"/>
    <w:rsid w:val="00012EB6"/>
    <w:rsid w:val="000173B8"/>
    <w:rsid w:val="00022DA4"/>
    <w:rsid w:val="00023C0F"/>
    <w:rsid w:val="00025739"/>
    <w:rsid w:val="00026820"/>
    <w:rsid w:val="00032D4C"/>
    <w:rsid w:val="00035F69"/>
    <w:rsid w:val="0003603B"/>
    <w:rsid w:val="0004128C"/>
    <w:rsid w:val="000432AB"/>
    <w:rsid w:val="00044476"/>
    <w:rsid w:val="000452C4"/>
    <w:rsid w:val="000462B4"/>
    <w:rsid w:val="00046327"/>
    <w:rsid w:val="00055850"/>
    <w:rsid w:val="0005765A"/>
    <w:rsid w:val="00057C57"/>
    <w:rsid w:val="0006004C"/>
    <w:rsid w:val="0006276F"/>
    <w:rsid w:val="000663BC"/>
    <w:rsid w:val="00066D79"/>
    <w:rsid w:val="00067654"/>
    <w:rsid w:val="00075511"/>
    <w:rsid w:val="00076777"/>
    <w:rsid w:val="000802CF"/>
    <w:rsid w:val="00083C2D"/>
    <w:rsid w:val="000846AE"/>
    <w:rsid w:val="000847EF"/>
    <w:rsid w:val="000875A9"/>
    <w:rsid w:val="00093EE8"/>
    <w:rsid w:val="0009500A"/>
    <w:rsid w:val="000A0987"/>
    <w:rsid w:val="000A27EE"/>
    <w:rsid w:val="000A7403"/>
    <w:rsid w:val="000A7FBF"/>
    <w:rsid w:val="000B431E"/>
    <w:rsid w:val="000D27D3"/>
    <w:rsid w:val="000D5B3B"/>
    <w:rsid w:val="000E6C79"/>
    <w:rsid w:val="000F45C0"/>
    <w:rsid w:val="0010061A"/>
    <w:rsid w:val="001024E2"/>
    <w:rsid w:val="00110862"/>
    <w:rsid w:val="00112757"/>
    <w:rsid w:val="00113518"/>
    <w:rsid w:val="00114322"/>
    <w:rsid w:val="00114510"/>
    <w:rsid w:val="001147AA"/>
    <w:rsid w:val="00115CFF"/>
    <w:rsid w:val="00116165"/>
    <w:rsid w:val="00123007"/>
    <w:rsid w:val="00125DC9"/>
    <w:rsid w:val="00133166"/>
    <w:rsid w:val="00134E0B"/>
    <w:rsid w:val="00140C68"/>
    <w:rsid w:val="00143BFD"/>
    <w:rsid w:val="00144E3C"/>
    <w:rsid w:val="001459AE"/>
    <w:rsid w:val="00152ADF"/>
    <w:rsid w:val="00162A2E"/>
    <w:rsid w:val="00162F64"/>
    <w:rsid w:val="0016787F"/>
    <w:rsid w:val="00173D12"/>
    <w:rsid w:val="0018074D"/>
    <w:rsid w:val="00194F51"/>
    <w:rsid w:val="001B4FA8"/>
    <w:rsid w:val="001C09A3"/>
    <w:rsid w:val="001C4499"/>
    <w:rsid w:val="001C6A1A"/>
    <w:rsid w:val="001C7449"/>
    <w:rsid w:val="001D2423"/>
    <w:rsid w:val="001E310F"/>
    <w:rsid w:val="001E3623"/>
    <w:rsid w:val="001E4531"/>
    <w:rsid w:val="001F05E4"/>
    <w:rsid w:val="001F6991"/>
    <w:rsid w:val="002001F0"/>
    <w:rsid w:val="00200C97"/>
    <w:rsid w:val="00200CEB"/>
    <w:rsid w:val="00206251"/>
    <w:rsid w:val="002062EC"/>
    <w:rsid w:val="002107CD"/>
    <w:rsid w:val="00214505"/>
    <w:rsid w:val="00223949"/>
    <w:rsid w:val="002252ED"/>
    <w:rsid w:val="00230A7E"/>
    <w:rsid w:val="00230E4F"/>
    <w:rsid w:val="0023108B"/>
    <w:rsid w:val="002332E4"/>
    <w:rsid w:val="0023406B"/>
    <w:rsid w:val="00234AE0"/>
    <w:rsid w:val="00235AE8"/>
    <w:rsid w:val="0023625D"/>
    <w:rsid w:val="002362B1"/>
    <w:rsid w:val="00242C66"/>
    <w:rsid w:val="0025164B"/>
    <w:rsid w:val="0025559A"/>
    <w:rsid w:val="00257CB0"/>
    <w:rsid w:val="00264DE3"/>
    <w:rsid w:val="00270361"/>
    <w:rsid w:val="0027454E"/>
    <w:rsid w:val="00274D4E"/>
    <w:rsid w:val="00276930"/>
    <w:rsid w:val="00277724"/>
    <w:rsid w:val="0028078A"/>
    <w:rsid w:val="00283AF2"/>
    <w:rsid w:val="00287F8E"/>
    <w:rsid w:val="002902F9"/>
    <w:rsid w:val="0029147C"/>
    <w:rsid w:val="00292301"/>
    <w:rsid w:val="00294526"/>
    <w:rsid w:val="00295F0A"/>
    <w:rsid w:val="002A18C9"/>
    <w:rsid w:val="002A3CBD"/>
    <w:rsid w:val="002B1960"/>
    <w:rsid w:val="002C4ADC"/>
    <w:rsid w:val="002D1228"/>
    <w:rsid w:val="002D28B0"/>
    <w:rsid w:val="002D3967"/>
    <w:rsid w:val="002F4549"/>
    <w:rsid w:val="002F7FB7"/>
    <w:rsid w:val="00304A91"/>
    <w:rsid w:val="003142EB"/>
    <w:rsid w:val="00314CD7"/>
    <w:rsid w:val="003212AD"/>
    <w:rsid w:val="00325BAC"/>
    <w:rsid w:val="00326E1E"/>
    <w:rsid w:val="003276FC"/>
    <w:rsid w:val="00334818"/>
    <w:rsid w:val="00335D27"/>
    <w:rsid w:val="00346C04"/>
    <w:rsid w:val="003514B3"/>
    <w:rsid w:val="00352262"/>
    <w:rsid w:val="00361B54"/>
    <w:rsid w:val="0037443A"/>
    <w:rsid w:val="00377B2B"/>
    <w:rsid w:val="003865B6"/>
    <w:rsid w:val="003A2DAF"/>
    <w:rsid w:val="003B0E04"/>
    <w:rsid w:val="003B7B64"/>
    <w:rsid w:val="003C273A"/>
    <w:rsid w:val="003C5A78"/>
    <w:rsid w:val="003C5B93"/>
    <w:rsid w:val="003D47A3"/>
    <w:rsid w:val="003D5BC0"/>
    <w:rsid w:val="003D60C1"/>
    <w:rsid w:val="003D77B1"/>
    <w:rsid w:val="003E1664"/>
    <w:rsid w:val="003F0AB3"/>
    <w:rsid w:val="003F545B"/>
    <w:rsid w:val="00405DFB"/>
    <w:rsid w:val="004118C4"/>
    <w:rsid w:val="0041258D"/>
    <w:rsid w:val="00420AEB"/>
    <w:rsid w:val="004233C9"/>
    <w:rsid w:val="004279F9"/>
    <w:rsid w:val="00443107"/>
    <w:rsid w:val="00447D12"/>
    <w:rsid w:val="00450FFF"/>
    <w:rsid w:val="00460F47"/>
    <w:rsid w:val="004643EB"/>
    <w:rsid w:val="00471B4A"/>
    <w:rsid w:val="004732CD"/>
    <w:rsid w:val="00481B50"/>
    <w:rsid w:val="00481B8A"/>
    <w:rsid w:val="00482EAD"/>
    <w:rsid w:val="004839DD"/>
    <w:rsid w:val="0048685E"/>
    <w:rsid w:val="00493CC8"/>
    <w:rsid w:val="00495A3B"/>
    <w:rsid w:val="004A2F3B"/>
    <w:rsid w:val="004B22F9"/>
    <w:rsid w:val="004B71EF"/>
    <w:rsid w:val="004C16D4"/>
    <w:rsid w:val="004C283B"/>
    <w:rsid w:val="004C5EB2"/>
    <w:rsid w:val="004D0A60"/>
    <w:rsid w:val="004D46DA"/>
    <w:rsid w:val="004E651E"/>
    <w:rsid w:val="004F1BD3"/>
    <w:rsid w:val="004F3084"/>
    <w:rsid w:val="00505097"/>
    <w:rsid w:val="00506FFE"/>
    <w:rsid w:val="00516007"/>
    <w:rsid w:val="00521BB3"/>
    <w:rsid w:val="00521C45"/>
    <w:rsid w:val="00523F89"/>
    <w:rsid w:val="00526598"/>
    <w:rsid w:val="0053746A"/>
    <w:rsid w:val="00537715"/>
    <w:rsid w:val="00541485"/>
    <w:rsid w:val="0054272D"/>
    <w:rsid w:val="00543F0C"/>
    <w:rsid w:val="00552EB2"/>
    <w:rsid w:val="005635F7"/>
    <w:rsid w:val="00563DC1"/>
    <w:rsid w:val="00565D29"/>
    <w:rsid w:val="0056763B"/>
    <w:rsid w:val="0057284F"/>
    <w:rsid w:val="00573E1E"/>
    <w:rsid w:val="005774DF"/>
    <w:rsid w:val="005839BB"/>
    <w:rsid w:val="0059089D"/>
    <w:rsid w:val="005912EB"/>
    <w:rsid w:val="005916AF"/>
    <w:rsid w:val="00594D9D"/>
    <w:rsid w:val="0059512B"/>
    <w:rsid w:val="00595325"/>
    <w:rsid w:val="005968D0"/>
    <w:rsid w:val="005A224B"/>
    <w:rsid w:val="005A5636"/>
    <w:rsid w:val="005B04D4"/>
    <w:rsid w:val="005B170F"/>
    <w:rsid w:val="005B30BC"/>
    <w:rsid w:val="005C75E4"/>
    <w:rsid w:val="005D2007"/>
    <w:rsid w:val="005D5C68"/>
    <w:rsid w:val="005D6745"/>
    <w:rsid w:val="005D7A0F"/>
    <w:rsid w:val="005E0449"/>
    <w:rsid w:val="005E2C6F"/>
    <w:rsid w:val="005E636A"/>
    <w:rsid w:val="005E677C"/>
    <w:rsid w:val="005E6B88"/>
    <w:rsid w:val="005F1EE5"/>
    <w:rsid w:val="005F544F"/>
    <w:rsid w:val="005F6987"/>
    <w:rsid w:val="005F70AC"/>
    <w:rsid w:val="00600DAE"/>
    <w:rsid w:val="00604269"/>
    <w:rsid w:val="00604637"/>
    <w:rsid w:val="006140FE"/>
    <w:rsid w:val="0061478B"/>
    <w:rsid w:val="00615034"/>
    <w:rsid w:val="00623788"/>
    <w:rsid w:val="006314C8"/>
    <w:rsid w:val="00631BB9"/>
    <w:rsid w:val="00636FC4"/>
    <w:rsid w:val="00641D96"/>
    <w:rsid w:val="006466C0"/>
    <w:rsid w:val="00652C5F"/>
    <w:rsid w:val="00655A47"/>
    <w:rsid w:val="00663D8F"/>
    <w:rsid w:val="00664BBB"/>
    <w:rsid w:val="006656CB"/>
    <w:rsid w:val="006725C6"/>
    <w:rsid w:val="00672FCA"/>
    <w:rsid w:val="00681DBF"/>
    <w:rsid w:val="00684702"/>
    <w:rsid w:val="00697178"/>
    <w:rsid w:val="006A3E3B"/>
    <w:rsid w:val="006B00C6"/>
    <w:rsid w:val="006B04D6"/>
    <w:rsid w:val="006B1176"/>
    <w:rsid w:val="006C2BD3"/>
    <w:rsid w:val="006C57DA"/>
    <w:rsid w:val="006D20B9"/>
    <w:rsid w:val="006D3B9A"/>
    <w:rsid w:val="006D51E1"/>
    <w:rsid w:val="006D5594"/>
    <w:rsid w:val="006D5B6A"/>
    <w:rsid w:val="0070731E"/>
    <w:rsid w:val="00712702"/>
    <w:rsid w:val="00714191"/>
    <w:rsid w:val="00715254"/>
    <w:rsid w:val="007179C1"/>
    <w:rsid w:val="00717AFB"/>
    <w:rsid w:val="007251A5"/>
    <w:rsid w:val="007412E8"/>
    <w:rsid w:val="00757A41"/>
    <w:rsid w:val="00762364"/>
    <w:rsid w:val="0078528A"/>
    <w:rsid w:val="00785D69"/>
    <w:rsid w:val="0078666D"/>
    <w:rsid w:val="00787392"/>
    <w:rsid w:val="00791D3E"/>
    <w:rsid w:val="00793AAC"/>
    <w:rsid w:val="00794F9E"/>
    <w:rsid w:val="007A2B04"/>
    <w:rsid w:val="007A4483"/>
    <w:rsid w:val="007B0FBD"/>
    <w:rsid w:val="007B353C"/>
    <w:rsid w:val="007B6D53"/>
    <w:rsid w:val="007C019A"/>
    <w:rsid w:val="007C1EC0"/>
    <w:rsid w:val="007C26B4"/>
    <w:rsid w:val="007C7059"/>
    <w:rsid w:val="007D04AB"/>
    <w:rsid w:val="007D23D8"/>
    <w:rsid w:val="007F10CE"/>
    <w:rsid w:val="00812CF8"/>
    <w:rsid w:val="0081622C"/>
    <w:rsid w:val="00816D98"/>
    <w:rsid w:val="00821C26"/>
    <w:rsid w:val="008276D7"/>
    <w:rsid w:val="00844679"/>
    <w:rsid w:val="00855C5D"/>
    <w:rsid w:val="0086441F"/>
    <w:rsid w:val="0086575A"/>
    <w:rsid w:val="00875EE5"/>
    <w:rsid w:val="008779FC"/>
    <w:rsid w:val="008801C7"/>
    <w:rsid w:val="00882476"/>
    <w:rsid w:val="00883EEC"/>
    <w:rsid w:val="0088680F"/>
    <w:rsid w:val="00887121"/>
    <w:rsid w:val="00890FFC"/>
    <w:rsid w:val="00895831"/>
    <w:rsid w:val="008A21BB"/>
    <w:rsid w:val="008A6D9A"/>
    <w:rsid w:val="008B2A01"/>
    <w:rsid w:val="008B4AE0"/>
    <w:rsid w:val="008B7962"/>
    <w:rsid w:val="008C37F2"/>
    <w:rsid w:val="008C382C"/>
    <w:rsid w:val="008C561E"/>
    <w:rsid w:val="008C5F42"/>
    <w:rsid w:val="008D7F8E"/>
    <w:rsid w:val="008E3C07"/>
    <w:rsid w:val="008E5CE4"/>
    <w:rsid w:val="008E6231"/>
    <w:rsid w:val="009070D2"/>
    <w:rsid w:val="00911A7E"/>
    <w:rsid w:val="00912871"/>
    <w:rsid w:val="00920290"/>
    <w:rsid w:val="00924222"/>
    <w:rsid w:val="009274CF"/>
    <w:rsid w:val="009304EA"/>
    <w:rsid w:val="00931203"/>
    <w:rsid w:val="0093799A"/>
    <w:rsid w:val="00941D15"/>
    <w:rsid w:val="00943EFD"/>
    <w:rsid w:val="00944530"/>
    <w:rsid w:val="00947181"/>
    <w:rsid w:val="00950F22"/>
    <w:rsid w:val="009511EB"/>
    <w:rsid w:val="0095618B"/>
    <w:rsid w:val="00956F2A"/>
    <w:rsid w:val="00964B49"/>
    <w:rsid w:val="0096729E"/>
    <w:rsid w:val="0099032B"/>
    <w:rsid w:val="00991A8C"/>
    <w:rsid w:val="009966D3"/>
    <w:rsid w:val="009B3678"/>
    <w:rsid w:val="009B4FDA"/>
    <w:rsid w:val="009C0CBE"/>
    <w:rsid w:val="009C255E"/>
    <w:rsid w:val="009C32B9"/>
    <w:rsid w:val="009D454C"/>
    <w:rsid w:val="009E210D"/>
    <w:rsid w:val="009E476C"/>
    <w:rsid w:val="009E6E20"/>
    <w:rsid w:val="009F2071"/>
    <w:rsid w:val="009F255E"/>
    <w:rsid w:val="009F614F"/>
    <w:rsid w:val="009F75D9"/>
    <w:rsid w:val="009F78CB"/>
    <w:rsid w:val="00A02360"/>
    <w:rsid w:val="00A07F60"/>
    <w:rsid w:val="00A12433"/>
    <w:rsid w:val="00A177D7"/>
    <w:rsid w:val="00A20A46"/>
    <w:rsid w:val="00A23DC2"/>
    <w:rsid w:val="00A26E28"/>
    <w:rsid w:val="00A32172"/>
    <w:rsid w:val="00A3361E"/>
    <w:rsid w:val="00A35EF4"/>
    <w:rsid w:val="00A36C8E"/>
    <w:rsid w:val="00A429BC"/>
    <w:rsid w:val="00A449EA"/>
    <w:rsid w:val="00A466F5"/>
    <w:rsid w:val="00A478F5"/>
    <w:rsid w:val="00A6329E"/>
    <w:rsid w:val="00A665FF"/>
    <w:rsid w:val="00A713B4"/>
    <w:rsid w:val="00A77EF5"/>
    <w:rsid w:val="00A8092C"/>
    <w:rsid w:val="00A81F6F"/>
    <w:rsid w:val="00A83A4A"/>
    <w:rsid w:val="00A91904"/>
    <w:rsid w:val="00AA10BC"/>
    <w:rsid w:val="00AA3AF0"/>
    <w:rsid w:val="00AA78D9"/>
    <w:rsid w:val="00AC37D8"/>
    <w:rsid w:val="00AC3827"/>
    <w:rsid w:val="00AD0EA7"/>
    <w:rsid w:val="00AD7E16"/>
    <w:rsid w:val="00AE3EFF"/>
    <w:rsid w:val="00B02A77"/>
    <w:rsid w:val="00B03D0B"/>
    <w:rsid w:val="00B052A3"/>
    <w:rsid w:val="00B0651C"/>
    <w:rsid w:val="00B06DA2"/>
    <w:rsid w:val="00B303D4"/>
    <w:rsid w:val="00B36362"/>
    <w:rsid w:val="00B3658E"/>
    <w:rsid w:val="00B40CCF"/>
    <w:rsid w:val="00B428B7"/>
    <w:rsid w:val="00B5073E"/>
    <w:rsid w:val="00B55B98"/>
    <w:rsid w:val="00B57C82"/>
    <w:rsid w:val="00B7135D"/>
    <w:rsid w:val="00B96B68"/>
    <w:rsid w:val="00BA4E45"/>
    <w:rsid w:val="00BA6AC2"/>
    <w:rsid w:val="00BB1088"/>
    <w:rsid w:val="00BB552B"/>
    <w:rsid w:val="00BC1F99"/>
    <w:rsid w:val="00BC243F"/>
    <w:rsid w:val="00BD0AFD"/>
    <w:rsid w:val="00BD1428"/>
    <w:rsid w:val="00BD4CD2"/>
    <w:rsid w:val="00BD65E7"/>
    <w:rsid w:val="00BD6628"/>
    <w:rsid w:val="00BD71C5"/>
    <w:rsid w:val="00BD741D"/>
    <w:rsid w:val="00BE036D"/>
    <w:rsid w:val="00BF1EB3"/>
    <w:rsid w:val="00C12FE9"/>
    <w:rsid w:val="00C1726D"/>
    <w:rsid w:val="00C30E4A"/>
    <w:rsid w:val="00C352D1"/>
    <w:rsid w:val="00C40195"/>
    <w:rsid w:val="00C4193C"/>
    <w:rsid w:val="00C44234"/>
    <w:rsid w:val="00C47C63"/>
    <w:rsid w:val="00C6450B"/>
    <w:rsid w:val="00C71BE6"/>
    <w:rsid w:val="00C723CF"/>
    <w:rsid w:val="00C732EE"/>
    <w:rsid w:val="00C75A9C"/>
    <w:rsid w:val="00C762E9"/>
    <w:rsid w:val="00C76695"/>
    <w:rsid w:val="00C8189C"/>
    <w:rsid w:val="00C824D4"/>
    <w:rsid w:val="00C843F1"/>
    <w:rsid w:val="00C84D55"/>
    <w:rsid w:val="00C903E4"/>
    <w:rsid w:val="00C95383"/>
    <w:rsid w:val="00C96566"/>
    <w:rsid w:val="00CA03DB"/>
    <w:rsid w:val="00CA19AC"/>
    <w:rsid w:val="00CA2B1E"/>
    <w:rsid w:val="00CA304E"/>
    <w:rsid w:val="00CA5F61"/>
    <w:rsid w:val="00CB0B61"/>
    <w:rsid w:val="00CB1C12"/>
    <w:rsid w:val="00CB2D10"/>
    <w:rsid w:val="00CC1921"/>
    <w:rsid w:val="00CC275F"/>
    <w:rsid w:val="00CD0707"/>
    <w:rsid w:val="00CD4F39"/>
    <w:rsid w:val="00CE4465"/>
    <w:rsid w:val="00CF447D"/>
    <w:rsid w:val="00D01149"/>
    <w:rsid w:val="00D067DE"/>
    <w:rsid w:val="00D248D3"/>
    <w:rsid w:val="00D24DB8"/>
    <w:rsid w:val="00D42197"/>
    <w:rsid w:val="00D51764"/>
    <w:rsid w:val="00D67D7F"/>
    <w:rsid w:val="00D722C3"/>
    <w:rsid w:val="00D735BC"/>
    <w:rsid w:val="00D76AE4"/>
    <w:rsid w:val="00D909F4"/>
    <w:rsid w:val="00D932A1"/>
    <w:rsid w:val="00D934F2"/>
    <w:rsid w:val="00D946ED"/>
    <w:rsid w:val="00D978EF"/>
    <w:rsid w:val="00DA08BF"/>
    <w:rsid w:val="00DC1BC9"/>
    <w:rsid w:val="00DD221E"/>
    <w:rsid w:val="00DD2685"/>
    <w:rsid w:val="00DD41DC"/>
    <w:rsid w:val="00DF697B"/>
    <w:rsid w:val="00DF7BB0"/>
    <w:rsid w:val="00E03338"/>
    <w:rsid w:val="00E12875"/>
    <w:rsid w:val="00E14014"/>
    <w:rsid w:val="00E20BAE"/>
    <w:rsid w:val="00E34E2B"/>
    <w:rsid w:val="00E34E89"/>
    <w:rsid w:val="00E36FE3"/>
    <w:rsid w:val="00E455CA"/>
    <w:rsid w:val="00E46817"/>
    <w:rsid w:val="00E614C1"/>
    <w:rsid w:val="00E7094E"/>
    <w:rsid w:val="00E7278B"/>
    <w:rsid w:val="00E75DEB"/>
    <w:rsid w:val="00E760B3"/>
    <w:rsid w:val="00E949C8"/>
    <w:rsid w:val="00E94C60"/>
    <w:rsid w:val="00E97A81"/>
    <w:rsid w:val="00EA13C8"/>
    <w:rsid w:val="00EA2B32"/>
    <w:rsid w:val="00EB6EDB"/>
    <w:rsid w:val="00EC7F7E"/>
    <w:rsid w:val="00ED32C1"/>
    <w:rsid w:val="00ED5042"/>
    <w:rsid w:val="00EE1D6F"/>
    <w:rsid w:val="00EE4999"/>
    <w:rsid w:val="00EF18AE"/>
    <w:rsid w:val="00EF1ECC"/>
    <w:rsid w:val="00EF3C5A"/>
    <w:rsid w:val="00F030CF"/>
    <w:rsid w:val="00F04E23"/>
    <w:rsid w:val="00F06E93"/>
    <w:rsid w:val="00F10D4F"/>
    <w:rsid w:val="00F167E7"/>
    <w:rsid w:val="00F16F1A"/>
    <w:rsid w:val="00F229E5"/>
    <w:rsid w:val="00F23B47"/>
    <w:rsid w:val="00F26344"/>
    <w:rsid w:val="00F31031"/>
    <w:rsid w:val="00F34D02"/>
    <w:rsid w:val="00F56314"/>
    <w:rsid w:val="00F64452"/>
    <w:rsid w:val="00F658FA"/>
    <w:rsid w:val="00F8068B"/>
    <w:rsid w:val="00F86ACC"/>
    <w:rsid w:val="00F91E77"/>
    <w:rsid w:val="00FA0B7E"/>
    <w:rsid w:val="00FA4BEC"/>
    <w:rsid w:val="00FA4DA2"/>
    <w:rsid w:val="00FB47A5"/>
    <w:rsid w:val="00FB69FE"/>
    <w:rsid w:val="00FC5F69"/>
    <w:rsid w:val="00FD256B"/>
    <w:rsid w:val="00FD393C"/>
    <w:rsid w:val="00FD5A8F"/>
    <w:rsid w:val="00FD60C5"/>
    <w:rsid w:val="00FE7F84"/>
    <w:rsid w:val="00FF082F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EB3"/>
    <w:rPr>
      <w:rFonts w:ascii="Onyx" w:hAnsi="Onyx"/>
      <w:sz w:val="40"/>
      <w:szCs w:val="40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E04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7EE"/>
    <w:pPr>
      <w:ind w:left="708"/>
    </w:pPr>
    <w:rPr>
      <w:lang w:val="x-none" w:eastAsia="x-none"/>
    </w:rPr>
  </w:style>
  <w:style w:type="paragraph" w:styleId="a5">
    <w:name w:val="No Spacing"/>
    <w:link w:val="a6"/>
    <w:uiPriority w:val="1"/>
    <w:qFormat/>
    <w:rsid w:val="00A77EF5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7141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92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5E044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unhideWhenUsed/>
    <w:rsid w:val="00A36C8E"/>
    <w:rPr>
      <w:color w:val="0000FF"/>
      <w:u w:val="single"/>
    </w:rPr>
  </w:style>
  <w:style w:type="character" w:customStyle="1" w:styleId="c2">
    <w:name w:val="c2"/>
    <w:basedOn w:val="a0"/>
    <w:rsid w:val="00116165"/>
  </w:style>
  <w:style w:type="character" w:customStyle="1" w:styleId="c7">
    <w:name w:val="c7"/>
    <w:basedOn w:val="a0"/>
    <w:rsid w:val="008779FC"/>
  </w:style>
  <w:style w:type="paragraph" w:customStyle="1" w:styleId="c0">
    <w:name w:val="c0"/>
    <w:basedOn w:val="a"/>
    <w:rsid w:val="008779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f2">
    <w:name w:val="ff2"/>
    <w:rsid w:val="00BC243F"/>
  </w:style>
  <w:style w:type="paragraph" w:customStyle="1" w:styleId="c1">
    <w:name w:val="c1"/>
    <w:basedOn w:val="a"/>
    <w:rsid w:val="001E31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1E31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697178"/>
    <w:rPr>
      <w:b/>
      <w:bCs/>
      <w:sz w:val="28"/>
      <w:szCs w:val="28"/>
    </w:rPr>
  </w:style>
  <w:style w:type="paragraph" w:customStyle="1" w:styleId="ParaAttribute30">
    <w:name w:val="ParaAttribute30"/>
    <w:rsid w:val="00697178"/>
    <w:pPr>
      <w:ind w:left="709" w:right="566"/>
      <w:jc w:val="center"/>
    </w:pPr>
    <w:rPr>
      <w:rFonts w:eastAsia="№Е"/>
    </w:rPr>
  </w:style>
  <w:style w:type="character" w:customStyle="1" w:styleId="CharAttribute484">
    <w:name w:val="CharAttribute484"/>
    <w:uiPriority w:val="99"/>
    <w:rsid w:val="00697178"/>
    <w:rPr>
      <w:rFonts w:ascii="Times New Roman" w:eastAsia="Times New Roman"/>
      <w:i/>
      <w:sz w:val="28"/>
    </w:rPr>
  </w:style>
  <w:style w:type="paragraph" w:styleId="aa">
    <w:name w:val="footnote text"/>
    <w:basedOn w:val="a"/>
    <w:link w:val="ab"/>
    <w:uiPriority w:val="99"/>
    <w:rsid w:val="00697178"/>
    <w:rPr>
      <w:rFonts w:ascii="Times New Roman" w:hAnsi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697178"/>
    <w:rPr>
      <w:lang w:val="x-none" w:eastAsia="x-none"/>
    </w:rPr>
  </w:style>
  <w:style w:type="character" w:styleId="ac">
    <w:name w:val="footnote reference"/>
    <w:uiPriority w:val="99"/>
    <w:rsid w:val="00697178"/>
    <w:rPr>
      <w:vertAlign w:val="superscript"/>
    </w:rPr>
  </w:style>
  <w:style w:type="paragraph" w:customStyle="1" w:styleId="ParaAttribute38">
    <w:name w:val="ParaAttribute38"/>
    <w:rsid w:val="00697178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69717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97178"/>
    <w:rPr>
      <w:rFonts w:ascii="Times New Roman" w:eastAsia="Times New Roman"/>
      <w:i/>
      <w:sz w:val="28"/>
    </w:rPr>
  </w:style>
  <w:style w:type="character" w:customStyle="1" w:styleId="a6">
    <w:name w:val="Без интервала Знак"/>
    <w:link w:val="a5"/>
    <w:uiPriority w:val="1"/>
    <w:rsid w:val="00697178"/>
    <w:rPr>
      <w:rFonts w:ascii="Calibri" w:eastAsia="Calibri" w:hAnsi="Calibri"/>
      <w:sz w:val="22"/>
      <w:szCs w:val="22"/>
      <w:lang w:eastAsia="en-US" w:bidi="ar-SA"/>
    </w:rPr>
  </w:style>
  <w:style w:type="character" w:customStyle="1" w:styleId="CharAttribute511">
    <w:name w:val="CharAttribute511"/>
    <w:uiPriority w:val="99"/>
    <w:rsid w:val="00697178"/>
    <w:rPr>
      <w:rFonts w:ascii="Times New Roman" w:eastAsia="Times New Roman"/>
      <w:sz w:val="28"/>
    </w:rPr>
  </w:style>
  <w:style w:type="character" w:customStyle="1" w:styleId="CharAttribute512">
    <w:name w:val="CharAttribute512"/>
    <w:rsid w:val="00697178"/>
    <w:rPr>
      <w:rFonts w:ascii="Times New Roman" w:eastAsia="Times New Roman"/>
      <w:sz w:val="28"/>
    </w:rPr>
  </w:style>
  <w:style w:type="character" w:customStyle="1" w:styleId="CharAttribute3">
    <w:name w:val="CharAttribute3"/>
    <w:rsid w:val="0069717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69717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9717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97178"/>
    <w:rPr>
      <w:rFonts w:ascii="Times New Roman" w:eastAsia="Batang" w:hAnsi="Batang"/>
      <w:color w:val="00000A"/>
      <w:sz w:val="28"/>
    </w:rPr>
  </w:style>
  <w:style w:type="paragraph" w:styleId="ad">
    <w:name w:val="Body Text Indent"/>
    <w:basedOn w:val="a"/>
    <w:link w:val="ae"/>
    <w:unhideWhenUsed/>
    <w:rsid w:val="00697178"/>
    <w:pPr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Основной текст с отступом Знак"/>
    <w:link w:val="ad"/>
    <w:rsid w:val="00697178"/>
    <w:rPr>
      <w:rFonts w:ascii="Calibri" w:eastAsia="Calibri" w:hAnsi="Calibri"/>
      <w:sz w:val="22"/>
      <w:szCs w:val="22"/>
      <w:lang w:val="x-none" w:eastAsia="en-US"/>
    </w:rPr>
  </w:style>
  <w:style w:type="paragraph" w:styleId="31">
    <w:name w:val="Body Text Indent 3"/>
    <w:basedOn w:val="a"/>
    <w:link w:val="32"/>
    <w:unhideWhenUsed/>
    <w:rsid w:val="00697178"/>
    <w:pPr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link w:val="31"/>
    <w:rsid w:val="00697178"/>
    <w:rPr>
      <w:rFonts w:ascii="Calibri" w:eastAsia="Calibri" w:hAnsi="Calibri"/>
      <w:sz w:val="16"/>
      <w:szCs w:val="16"/>
      <w:lang w:val="x-none" w:eastAsia="en-US"/>
    </w:rPr>
  </w:style>
  <w:style w:type="paragraph" w:styleId="21">
    <w:name w:val="Body Text Indent 2"/>
    <w:basedOn w:val="a"/>
    <w:link w:val="22"/>
    <w:unhideWhenUsed/>
    <w:rsid w:val="00697178"/>
    <w:pPr>
      <w:spacing w:before="64" w:after="120" w:line="480" w:lineRule="auto"/>
      <w:ind w:left="283" w:right="816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697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Attribute504">
    <w:name w:val="CharAttribute504"/>
    <w:rsid w:val="0069717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697178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">
    <w:name w:val="Block Text"/>
    <w:basedOn w:val="a"/>
    <w:rsid w:val="00697178"/>
    <w:pPr>
      <w:shd w:val="clear" w:color="auto" w:fill="FFFFFF"/>
      <w:spacing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697178"/>
    <w:rPr>
      <w:rFonts w:eastAsia="№Е"/>
    </w:rPr>
  </w:style>
  <w:style w:type="paragraph" w:customStyle="1" w:styleId="ParaAttribute8">
    <w:name w:val="ParaAttribute8"/>
    <w:rsid w:val="00697178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697178"/>
    <w:rPr>
      <w:rFonts w:ascii="Times New Roman" w:eastAsia="Times New Roman"/>
      <w:sz w:val="28"/>
    </w:rPr>
  </w:style>
  <w:style w:type="character" w:customStyle="1" w:styleId="CharAttribute269">
    <w:name w:val="CharAttribute269"/>
    <w:rsid w:val="0069717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69717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697178"/>
    <w:rPr>
      <w:rFonts w:ascii="Times New Roman" w:eastAsia="Times New Roman"/>
      <w:sz w:val="28"/>
    </w:rPr>
  </w:style>
  <w:style w:type="character" w:customStyle="1" w:styleId="CharAttribute273">
    <w:name w:val="CharAttribute273"/>
    <w:rsid w:val="00697178"/>
    <w:rPr>
      <w:rFonts w:ascii="Times New Roman" w:eastAsia="Times New Roman"/>
      <w:sz w:val="28"/>
    </w:rPr>
  </w:style>
  <w:style w:type="character" w:customStyle="1" w:styleId="CharAttribute274">
    <w:name w:val="CharAttribute274"/>
    <w:rsid w:val="00697178"/>
    <w:rPr>
      <w:rFonts w:ascii="Times New Roman" w:eastAsia="Times New Roman"/>
      <w:sz w:val="28"/>
    </w:rPr>
  </w:style>
  <w:style w:type="character" w:customStyle="1" w:styleId="CharAttribute275">
    <w:name w:val="CharAttribute275"/>
    <w:rsid w:val="0069717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697178"/>
    <w:rPr>
      <w:rFonts w:ascii="Times New Roman" w:eastAsia="Times New Roman"/>
      <w:sz w:val="28"/>
    </w:rPr>
  </w:style>
  <w:style w:type="character" w:customStyle="1" w:styleId="CharAttribute277">
    <w:name w:val="CharAttribute277"/>
    <w:rsid w:val="0069717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69717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69717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69717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69717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69717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69717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697178"/>
    <w:rPr>
      <w:rFonts w:ascii="Times New Roman" w:eastAsia="Times New Roman"/>
      <w:sz w:val="28"/>
    </w:rPr>
  </w:style>
  <w:style w:type="character" w:customStyle="1" w:styleId="CharAttribute285">
    <w:name w:val="CharAttribute285"/>
    <w:rsid w:val="00697178"/>
    <w:rPr>
      <w:rFonts w:ascii="Times New Roman" w:eastAsia="Times New Roman"/>
      <w:sz w:val="28"/>
    </w:rPr>
  </w:style>
  <w:style w:type="character" w:customStyle="1" w:styleId="CharAttribute286">
    <w:name w:val="CharAttribute286"/>
    <w:rsid w:val="00697178"/>
    <w:rPr>
      <w:rFonts w:ascii="Times New Roman" w:eastAsia="Times New Roman"/>
      <w:sz w:val="28"/>
    </w:rPr>
  </w:style>
  <w:style w:type="character" w:customStyle="1" w:styleId="CharAttribute287">
    <w:name w:val="CharAttribute287"/>
    <w:rsid w:val="00697178"/>
    <w:rPr>
      <w:rFonts w:ascii="Times New Roman" w:eastAsia="Times New Roman"/>
      <w:sz w:val="28"/>
    </w:rPr>
  </w:style>
  <w:style w:type="character" w:customStyle="1" w:styleId="CharAttribute288">
    <w:name w:val="CharAttribute288"/>
    <w:rsid w:val="00697178"/>
    <w:rPr>
      <w:rFonts w:ascii="Times New Roman" w:eastAsia="Times New Roman"/>
      <w:sz w:val="28"/>
    </w:rPr>
  </w:style>
  <w:style w:type="character" w:customStyle="1" w:styleId="CharAttribute289">
    <w:name w:val="CharAttribute289"/>
    <w:rsid w:val="00697178"/>
    <w:rPr>
      <w:rFonts w:ascii="Times New Roman" w:eastAsia="Times New Roman"/>
      <w:sz w:val="28"/>
    </w:rPr>
  </w:style>
  <w:style w:type="character" w:customStyle="1" w:styleId="CharAttribute290">
    <w:name w:val="CharAttribute290"/>
    <w:rsid w:val="00697178"/>
    <w:rPr>
      <w:rFonts w:ascii="Times New Roman" w:eastAsia="Times New Roman"/>
      <w:sz w:val="28"/>
    </w:rPr>
  </w:style>
  <w:style w:type="character" w:customStyle="1" w:styleId="CharAttribute291">
    <w:name w:val="CharAttribute291"/>
    <w:rsid w:val="00697178"/>
    <w:rPr>
      <w:rFonts w:ascii="Times New Roman" w:eastAsia="Times New Roman"/>
      <w:sz w:val="28"/>
    </w:rPr>
  </w:style>
  <w:style w:type="character" w:customStyle="1" w:styleId="CharAttribute292">
    <w:name w:val="CharAttribute292"/>
    <w:rsid w:val="00697178"/>
    <w:rPr>
      <w:rFonts w:ascii="Times New Roman" w:eastAsia="Times New Roman"/>
      <w:sz w:val="28"/>
    </w:rPr>
  </w:style>
  <w:style w:type="character" w:customStyle="1" w:styleId="CharAttribute293">
    <w:name w:val="CharAttribute293"/>
    <w:rsid w:val="00697178"/>
    <w:rPr>
      <w:rFonts w:ascii="Times New Roman" w:eastAsia="Times New Roman"/>
      <w:sz w:val="28"/>
    </w:rPr>
  </w:style>
  <w:style w:type="character" w:customStyle="1" w:styleId="CharAttribute294">
    <w:name w:val="CharAttribute294"/>
    <w:rsid w:val="00697178"/>
    <w:rPr>
      <w:rFonts w:ascii="Times New Roman" w:eastAsia="Times New Roman"/>
      <w:sz w:val="28"/>
    </w:rPr>
  </w:style>
  <w:style w:type="character" w:customStyle="1" w:styleId="CharAttribute295">
    <w:name w:val="CharAttribute295"/>
    <w:rsid w:val="00697178"/>
    <w:rPr>
      <w:rFonts w:ascii="Times New Roman" w:eastAsia="Times New Roman"/>
      <w:sz w:val="28"/>
    </w:rPr>
  </w:style>
  <w:style w:type="character" w:customStyle="1" w:styleId="CharAttribute296">
    <w:name w:val="CharAttribute296"/>
    <w:rsid w:val="00697178"/>
    <w:rPr>
      <w:rFonts w:ascii="Times New Roman" w:eastAsia="Times New Roman"/>
      <w:sz w:val="28"/>
    </w:rPr>
  </w:style>
  <w:style w:type="character" w:customStyle="1" w:styleId="CharAttribute297">
    <w:name w:val="CharAttribute297"/>
    <w:rsid w:val="00697178"/>
    <w:rPr>
      <w:rFonts w:ascii="Times New Roman" w:eastAsia="Times New Roman"/>
      <w:sz w:val="28"/>
    </w:rPr>
  </w:style>
  <w:style w:type="character" w:customStyle="1" w:styleId="CharAttribute298">
    <w:name w:val="CharAttribute298"/>
    <w:rsid w:val="00697178"/>
    <w:rPr>
      <w:rFonts w:ascii="Times New Roman" w:eastAsia="Times New Roman"/>
      <w:sz w:val="28"/>
    </w:rPr>
  </w:style>
  <w:style w:type="character" w:customStyle="1" w:styleId="CharAttribute299">
    <w:name w:val="CharAttribute299"/>
    <w:rsid w:val="00697178"/>
    <w:rPr>
      <w:rFonts w:ascii="Times New Roman" w:eastAsia="Times New Roman"/>
      <w:sz w:val="28"/>
    </w:rPr>
  </w:style>
  <w:style w:type="character" w:customStyle="1" w:styleId="CharAttribute300">
    <w:name w:val="CharAttribute300"/>
    <w:rsid w:val="0069717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69717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9717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97178"/>
    <w:rPr>
      <w:rFonts w:ascii="Times New Roman" w:eastAsia="Times New Roman"/>
      <w:sz w:val="28"/>
    </w:rPr>
  </w:style>
  <w:style w:type="character" w:customStyle="1" w:styleId="CharAttribute305">
    <w:name w:val="CharAttribute305"/>
    <w:rsid w:val="00697178"/>
    <w:rPr>
      <w:rFonts w:ascii="Times New Roman" w:eastAsia="Times New Roman"/>
      <w:sz w:val="28"/>
    </w:rPr>
  </w:style>
  <w:style w:type="character" w:customStyle="1" w:styleId="CharAttribute306">
    <w:name w:val="CharAttribute306"/>
    <w:rsid w:val="00697178"/>
    <w:rPr>
      <w:rFonts w:ascii="Times New Roman" w:eastAsia="Times New Roman"/>
      <w:sz w:val="28"/>
    </w:rPr>
  </w:style>
  <w:style w:type="character" w:customStyle="1" w:styleId="CharAttribute307">
    <w:name w:val="CharAttribute307"/>
    <w:rsid w:val="00697178"/>
    <w:rPr>
      <w:rFonts w:ascii="Times New Roman" w:eastAsia="Times New Roman"/>
      <w:sz w:val="28"/>
    </w:rPr>
  </w:style>
  <w:style w:type="character" w:customStyle="1" w:styleId="CharAttribute308">
    <w:name w:val="CharAttribute308"/>
    <w:rsid w:val="00697178"/>
    <w:rPr>
      <w:rFonts w:ascii="Times New Roman" w:eastAsia="Times New Roman"/>
      <w:sz w:val="28"/>
    </w:rPr>
  </w:style>
  <w:style w:type="character" w:customStyle="1" w:styleId="CharAttribute309">
    <w:name w:val="CharAttribute309"/>
    <w:rsid w:val="00697178"/>
    <w:rPr>
      <w:rFonts w:ascii="Times New Roman" w:eastAsia="Times New Roman"/>
      <w:sz w:val="28"/>
    </w:rPr>
  </w:style>
  <w:style w:type="character" w:customStyle="1" w:styleId="CharAttribute310">
    <w:name w:val="CharAttribute310"/>
    <w:rsid w:val="00697178"/>
    <w:rPr>
      <w:rFonts w:ascii="Times New Roman" w:eastAsia="Times New Roman"/>
      <w:sz w:val="28"/>
    </w:rPr>
  </w:style>
  <w:style w:type="character" w:customStyle="1" w:styleId="CharAttribute311">
    <w:name w:val="CharAttribute311"/>
    <w:rsid w:val="00697178"/>
    <w:rPr>
      <w:rFonts w:ascii="Times New Roman" w:eastAsia="Times New Roman"/>
      <w:sz w:val="28"/>
    </w:rPr>
  </w:style>
  <w:style w:type="character" w:customStyle="1" w:styleId="CharAttribute312">
    <w:name w:val="CharAttribute312"/>
    <w:rsid w:val="00697178"/>
    <w:rPr>
      <w:rFonts w:ascii="Times New Roman" w:eastAsia="Times New Roman"/>
      <w:sz w:val="28"/>
    </w:rPr>
  </w:style>
  <w:style w:type="character" w:customStyle="1" w:styleId="CharAttribute313">
    <w:name w:val="CharAttribute313"/>
    <w:rsid w:val="00697178"/>
    <w:rPr>
      <w:rFonts w:ascii="Times New Roman" w:eastAsia="Times New Roman"/>
      <w:sz w:val="28"/>
    </w:rPr>
  </w:style>
  <w:style w:type="character" w:customStyle="1" w:styleId="CharAttribute314">
    <w:name w:val="CharAttribute314"/>
    <w:rsid w:val="00697178"/>
    <w:rPr>
      <w:rFonts w:ascii="Times New Roman" w:eastAsia="Times New Roman"/>
      <w:sz w:val="28"/>
    </w:rPr>
  </w:style>
  <w:style w:type="character" w:customStyle="1" w:styleId="CharAttribute315">
    <w:name w:val="CharAttribute315"/>
    <w:rsid w:val="00697178"/>
    <w:rPr>
      <w:rFonts w:ascii="Times New Roman" w:eastAsia="Times New Roman"/>
      <w:sz w:val="28"/>
    </w:rPr>
  </w:style>
  <w:style w:type="character" w:customStyle="1" w:styleId="CharAttribute316">
    <w:name w:val="CharAttribute316"/>
    <w:rsid w:val="00697178"/>
    <w:rPr>
      <w:rFonts w:ascii="Times New Roman" w:eastAsia="Times New Roman"/>
      <w:sz w:val="28"/>
    </w:rPr>
  </w:style>
  <w:style w:type="character" w:customStyle="1" w:styleId="CharAttribute317">
    <w:name w:val="CharAttribute317"/>
    <w:rsid w:val="00697178"/>
    <w:rPr>
      <w:rFonts w:ascii="Times New Roman" w:eastAsia="Times New Roman"/>
      <w:sz w:val="28"/>
    </w:rPr>
  </w:style>
  <w:style w:type="character" w:customStyle="1" w:styleId="CharAttribute318">
    <w:name w:val="CharAttribute318"/>
    <w:rsid w:val="00697178"/>
    <w:rPr>
      <w:rFonts w:ascii="Times New Roman" w:eastAsia="Times New Roman"/>
      <w:sz w:val="28"/>
    </w:rPr>
  </w:style>
  <w:style w:type="character" w:customStyle="1" w:styleId="CharAttribute319">
    <w:name w:val="CharAttribute319"/>
    <w:rsid w:val="00697178"/>
    <w:rPr>
      <w:rFonts w:ascii="Times New Roman" w:eastAsia="Times New Roman"/>
      <w:sz w:val="28"/>
    </w:rPr>
  </w:style>
  <w:style w:type="character" w:customStyle="1" w:styleId="CharAttribute320">
    <w:name w:val="CharAttribute320"/>
    <w:rsid w:val="00697178"/>
    <w:rPr>
      <w:rFonts w:ascii="Times New Roman" w:eastAsia="Times New Roman"/>
      <w:sz w:val="28"/>
    </w:rPr>
  </w:style>
  <w:style w:type="character" w:customStyle="1" w:styleId="CharAttribute321">
    <w:name w:val="CharAttribute321"/>
    <w:rsid w:val="00697178"/>
    <w:rPr>
      <w:rFonts w:ascii="Times New Roman" w:eastAsia="Times New Roman"/>
      <w:sz w:val="28"/>
    </w:rPr>
  </w:style>
  <w:style w:type="character" w:customStyle="1" w:styleId="CharAttribute322">
    <w:name w:val="CharAttribute322"/>
    <w:rsid w:val="00697178"/>
    <w:rPr>
      <w:rFonts w:ascii="Times New Roman" w:eastAsia="Times New Roman"/>
      <w:sz w:val="28"/>
    </w:rPr>
  </w:style>
  <w:style w:type="character" w:customStyle="1" w:styleId="CharAttribute323">
    <w:name w:val="CharAttribute323"/>
    <w:rsid w:val="00697178"/>
    <w:rPr>
      <w:rFonts w:ascii="Times New Roman" w:eastAsia="Times New Roman"/>
      <w:sz w:val="28"/>
    </w:rPr>
  </w:style>
  <w:style w:type="character" w:customStyle="1" w:styleId="CharAttribute324">
    <w:name w:val="CharAttribute324"/>
    <w:rsid w:val="00697178"/>
    <w:rPr>
      <w:rFonts w:ascii="Times New Roman" w:eastAsia="Times New Roman"/>
      <w:sz w:val="28"/>
    </w:rPr>
  </w:style>
  <w:style w:type="character" w:customStyle="1" w:styleId="CharAttribute325">
    <w:name w:val="CharAttribute325"/>
    <w:rsid w:val="00697178"/>
    <w:rPr>
      <w:rFonts w:ascii="Times New Roman" w:eastAsia="Times New Roman"/>
      <w:sz w:val="28"/>
    </w:rPr>
  </w:style>
  <w:style w:type="character" w:customStyle="1" w:styleId="CharAttribute326">
    <w:name w:val="CharAttribute326"/>
    <w:rsid w:val="00697178"/>
    <w:rPr>
      <w:rFonts w:ascii="Times New Roman" w:eastAsia="Times New Roman"/>
      <w:sz w:val="28"/>
    </w:rPr>
  </w:style>
  <w:style w:type="character" w:customStyle="1" w:styleId="CharAttribute327">
    <w:name w:val="CharAttribute327"/>
    <w:rsid w:val="00697178"/>
    <w:rPr>
      <w:rFonts w:ascii="Times New Roman" w:eastAsia="Times New Roman"/>
      <w:sz w:val="28"/>
    </w:rPr>
  </w:style>
  <w:style w:type="character" w:customStyle="1" w:styleId="CharAttribute328">
    <w:name w:val="CharAttribute328"/>
    <w:rsid w:val="00697178"/>
    <w:rPr>
      <w:rFonts w:ascii="Times New Roman" w:eastAsia="Times New Roman"/>
      <w:sz w:val="28"/>
    </w:rPr>
  </w:style>
  <w:style w:type="character" w:customStyle="1" w:styleId="CharAttribute329">
    <w:name w:val="CharAttribute329"/>
    <w:rsid w:val="00697178"/>
    <w:rPr>
      <w:rFonts w:ascii="Times New Roman" w:eastAsia="Times New Roman"/>
      <w:sz w:val="28"/>
    </w:rPr>
  </w:style>
  <w:style w:type="character" w:customStyle="1" w:styleId="CharAttribute330">
    <w:name w:val="CharAttribute330"/>
    <w:rsid w:val="00697178"/>
    <w:rPr>
      <w:rFonts w:ascii="Times New Roman" w:eastAsia="Times New Roman"/>
      <w:sz w:val="28"/>
    </w:rPr>
  </w:style>
  <w:style w:type="character" w:customStyle="1" w:styleId="CharAttribute331">
    <w:name w:val="CharAttribute331"/>
    <w:rsid w:val="00697178"/>
    <w:rPr>
      <w:rFonts w:ascii="Times New Roman" w:eastAsia="Times New Roman"/>
      <w:sz w:val="28"/>
    </w:rPr>
  </w:style>
  <w:style w:type="character" w:customStyle="1" w:styleId="CharAttribute332">
    <w:name w:val="CharAttribute332"/>
    <w:rsid w:val="00697178"/>
    <w:rPr>
      <w:rFonts w:ascii="Times New Roman" w:eastAsia="Times New Roman"/>
      <w:sz w:val="28"/>
    </w:rPr>
  </w:style>
  <w:style w:type="character" w:customStyle="1" w:styleId="CharAttribute333">
    <w:name w:val="CharAttribute333"/>
    <w:rsid w:val="00697178"/>
    <w:rPr>
      <w:rFonts w:ascii="Times New Roman" w:eastAsia="Times New Roman"/>
      <w:sz w:val="28"/>
    </w:rPr>
  </w:style>
  <w:style w:type="character" w:customStyle="1" w:styleId="CharAttribute334">
    <w:name w:val="CharAttribute334"/>
    <w:rsid w:val="00697178"/>
    <w:rPr>
      <w:rFonts w:ascii="Times New Roman" w:eastAsia="Times New Roman"/>
      <w:sz w:val="28"/>
    </w:rPr>
  </w:style>
  <w:style w:type="character" w:customStyle="1" w:styleId="CharAttribute335">
    <w:name w:val="CharAttribute335"/>
    <w:rsid w:val="00697178"/>
    <w:rPr>
      <w:rFonts w:ascii="Times New Roman" w:eastAsia="Times New Roman"/>
      <w:sz w:val="28"/>
    </w:rPr>
  </w:style>
  <w:style w:type="character" w:customStyle="1" w:styleId="CharAttribute514">
    <w:name w:val="CharAttribute514"/>
    <w:rsid w:val="00697178"/>
    <w:rPr>
      <w:rFonts w:ascii="Times New Roman" w:eastAsia="Times New Roman"/>
      <w:sz w:val="28"/>
    </w:rPr>
  </w:style>
  <w:style w:type="character" w:customStyle="1" w:styleId="CharAttribute520">
    <w:name w:val="CharAttribute520"/>
    <w:rsid w:val="00697178"/>
    <w:rPr>
      <w:rFonts w:ascii="Times New Roman" w:eastAsia="Times New Roman"/>
      <w:sz w:val="28"/>
    </w:rPr>
  </w:style>
  <w:style w:type="character" w:customStyle="1" w:styleId="CharAttribute521">
    <w:name w:val="CharAttribute521"/>
    <w:rsid w:val="0069717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69717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697178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697178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697178"/>
    <w:rPr>
      <w:rFonts w:ascii="Times New Roman" w:eastAsia="Times New Roman"/>
      <w:i/>
      <w:sz w:val="22"/>
    </w:rPr>
  </w:style>
  <w:style w:type="character" w:styleId="af0">
    <w:name w:val="annotation reference"/>
    <w:uiPriority w:val="99"/>
    <w:unhideWhenUsed/>
    <w:rsid w:val="0069717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97178"/>
    <w:pPr>
      <w:widowControl w:val="0"/>
      <w:wordWrap w:val="0"/>
      <w:autoSpaceDE w:val="0"/>
      <w:autoSpaceDN w:val="0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af2">
    <w:name w:val="Текст примечания Знак"/>
    <w:link w:val="af1"/>
    <w:uiPriority w:val="99"/>
    <w:rsid w:val="00697178"/>
    <w:rPr>
      <w:kern w:val="2"/>
      <w:lang w:val="en-US" w:eastAsia="ko-KR"/>
    </w:rPr>
  </w:style>
  <w:style w:type="paragraph" w:styleId="af3">
    <w:name w:val="annotation subject"/>
    <w:basedOn w:val="af1"/>
    <w:next w:val="af1"/>
    <w:link w:val="af4"/>
    <w:uiPriority w:val="99"/>
    <w:unhideWhenUsed/>
    <w:rsid w:val="00697178"/>
    <w:rPr>
      <w:b/>
      <w:bCs/>
    </w:rPr>
  </w:style>
  <w:style w:type="character" w:customStyle="1" w:styleId="af4">
    <w:name w:val="Тема примечания Знак"/>
    <w:link w:val="af3"/>
    <w:uiPriority w:val="99"/>
    <w:rsid w:val="00697178"/>
    <w:rPr>
      <w:b/>
      <w:bCs/>
      <w:kern w:val="2"/>
      <w:lang w:val="en-US" w:eastAsia="ko-KR"/>
    </w:rPr>
  </w:style>
  <w:style w:type="paragraph" w:styleId="af5">
    <w:name w:val="Balloon Text"/>
    <w:basedOn w:val="a"/>
    <w:link w:val="af6"/>
    <w:uiPriority w:val="99"/>
    <w:unhideWhenUsed/>
    <w:rsid w:val="00697178"/>
    <w:pPr>
      <w:widowControl w:val="0"/>
      <w:wordWrap w:val="0"/>
      <w:autoSpaceDE w:val="0"/>
      <w:autoSpaceDN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6">
    <w:name w:val="Текст выноски Знак"/>
    <w:link w:val="af5"/>
    <w:uiPriority w:val="99"/>
    <w:rsid w:val="00697178"/>
    <w:rPr>
      <w:rFonts w:ascii="Tahoma" w:hAnsi="Tahoma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697178"/>
    <w:rPr>
      <w:rFonts w:ascii="Calibri" w:hAnsi="Calibri"/>
      <w:sz w:val="22"/>
      <w:lang w:val="en-US" w:eastAsia="en-US" w:bidi="en-US"/>
    </w:rPr>
  </w:style>
  <w:style w:type="character" w:customStyle="1" w:styleId="CharAttribute526">
    <w:name w:val="CharAttribute526"/>
    <w:rsid w:val="00697178"/>
    <w:rPr>
      <w:rFonts w:ascii="Times New Roman" w:eastAsia="Times New Roman"/>
      <w:sz w:val="28"/>
    </w:rPr>
  </w:style>
  <w:style w:type="character" w:customStyle="1" w:styleId="CharAttribute534">
    <w:name w:val="CharAttribute534"/>
    <w:rsid w:val="0069717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69717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69717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697178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697178"/>
    <w:rPr>
      <w:rFonts w:ascii="Times New Roman" w:eastAsia="Times New Roman"/>
      <w:sz w:val="28"/>
    </w:rPr>
  </w:style>
  <w:style w:type="character" w:customStyle="1" w:styleId="CharAttribute499">
    <w:name w:val="CharAttribute499"/>
    <w:rsid w:val="0069717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69717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697178"/>
    <w:rPr>
      <w:rFonts w:ascii="Onyx" w:hAnsi="Onyx"/>
      <w:sz w:val="40"/>
      <w:szCs w:val="40"/>
    </w:rPr>
  </w:style>
  <w:style w:type="paragraph" w:styleId="af7">
    <w:name w:val="header"/>
    <w:basedOn w:val="a"/>
    <w:link w:val="af8"/>
    <w:uiPriority w:val="99"/>
    <w:unhideWhenUsed/>
    <w:rsid w:val="00697178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link w:val="af7"/>
    <w:uiPriority w:val="99"/>
    <w:rsid w:val="00697178"/>
    <w:rPr>
      <w:kern w:val="2"/>
      <w:szCs w:val="24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697178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link w:val="af9"/>
    <w:uiPriority w:val="99"/>
    <w:rsid w:val="00697178"/>
    <w:rPr>
      <w:kern w:val="2"/>
      <w:szCs w:val="24"/>
      <w:lang w:val="en-US" w:eastAsia="ko-KR"/>
    </w:rPr>
  </w:style>
  <w:style w:type="table" w:customStyle="1" w:styleId="DefaultTable">
    <w:name w:val="Default Table"/>
    <w:rsid w:val="00697178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697178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697178"/>
  </w:style>
  <w:style w:type="paragraph" w:customStyle="1" w:styleId="ConsPlusNormal">
    <w:name w:val="ConsPlusNormal"/>
    <w:qFormat/>
    <w:rsid w:val="0069717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697178"/>
  </w:style>
  <w:style w:type="paragraph" w:customStyle="1" w:styleId="ParaAttribute7">
    <w:name w:val="ParaAttribute7"/>
    <w:rsid w:val="00697178"/>
    <w:pPr>
      <w:ind w:firstLine="851"/>
      <w:jc w:val="center"/>
    </w:pPr>
    <w:rPr>
      <w:rFonts w:eastAsia="№Е"/>
    </w:rPr>
  </w:style>
  <w:style w:type="paragraph" w:customStyle="1" w:styleId="ParaAttribute5">
    <w:name w:val="ParaAttribute5"/>
    <w:rsid w:val="00697178"/>
    <w:pPr>
      <w:widowControl w:val="0"/>
      <w:wordWrap w:val="0"/>
      <w:ind w:right="-1"/>
      <w:jc w:val="both"/>
    </w:pPr>
    <w:rPr>
      <w:rFonts w:eastAsia="№Е"/>
    </w:rPr>
  </w:style>
  <w:style w:type="paragraph" w:customStyle="1" w:styleId="ParaAttribute3">
    <w:name w:val="ParaAttribute3"/>
    <w:rsid w:val="00697178"/>
    <w:pPr>
      <w:widowControl w:val="0"/>
      <w:wordWrap w:val="0"/>
      <w:ind w:right="-1"/>
      <w:jc w:val="center"/>
    </w:pPr>
    <w:rPr>
      <w:rFonts w:eastAsia="№Е"/>
    </w:rPr>
  </w:style>
  <w:style w:type="table" w:customStyle="1" w:styleId="11">
    <w:name w:val="Сетка таблицы1"/>
    <w:basedOn w:val="a1"/>
    <w:next w:val="a8"/>
    <w:uiPriority w:val="59"/>
    <w:rsid w:val="006971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B55B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E20BAE"/>
  </w:style>
  <w:style w:type="table" w:customStyle="1" w:styleId="TableNormal">
    <w:name w:val="Table Normal"/>
    <w:uiPriority w:val="2"/>
    <w:semiHidden/>
    <w:unhideWhenUsed/>
    <w:qFormat/>
    <w:rsid w:val="009F61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EB3"/>
    <w:rPr>
      <w:rFonts w:ascii="Onyx" w:hAnsi="Onyx"/>
      <w:sz w:val="40"/>
      <w:szCs w:val="40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E04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7EE"/>
    <w:pPr>
      <w:ind w:left="708"/>
    </w:pPr>
    <w:rPr>
      <w:lang w:val="x-none" w:eastAsia="x-none"/>
    </w:rPr>
  </w:style>
  <w:style w:type="paragraph" w:styleId="a5">
    <w:name w:val="No Spacing"/>
    <w:link w:val="a6"/>
    <w:uiPriority w:val="1"/>
    <w:qFormat/>
    <w:rsid w:val="00A77EF5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7141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92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5E044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unhideWhenUsed/>
    <w:rsid w:val="00A36C8E"/>
    <w:rPr>
      <w:color w:val="0000FF"/>
      <w:u w:val="single"/>
    </w:rPr>
  </w:style>
  <w:style w:type="character" w:customStyle="1" w:styleId="c2">
    <w:name w:val="c2"/>
    <w:basedOn w:val="a0"/>
    <w:rsid w:val="00116165"/>
  </w:style>
  <w:style w:type="character" w:customStyle="1" w:styleId="c7">
    <w:name w:val="c7"/>
    <w:basedOn w:val="a0"/>
    <w:rsid w:val="008779FC"/>
  </w:style>
  <w:style w:type="paragraph" w:customStyle="1" w:styleId="c0">
    <w:name w:val="c0"/>
    <w:basedOn w:val="a"/>
    <w:rsid w:val="008779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f2">
    <w:name w:val="ff2"/>
    <w:rsid w:val="00BC243F"/>
  </w:style>
  <w:style w:type="paragraph" w:customStyle="1" w:styleId="c1">
    <w:name w:val="c1"/>
    <w:basedOn w:val="a"/>
    <w:rsid w:val="001E31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1E31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697178"/>
    <w:rPr>
      <w:b/>
      <w:bCs/>
      <w:sz w:val="28"/>
      <w:szCs w:val="28"/>
    </w:rPr>
  </w:style>
  <w:style w:type="paragraph" w:customStyle="1" w:styleId="ParaAttribute30">
    <w:name w:val="ParaAttribute30"/>
    <w:rsid w:val="00697178"/>
    <w:pPr>
      <w:ind w:left="709" w:right="566"/>
      <w:jc w:val="center"/>
    </w:pPr>
    <w:rPr>
      <w:rFonts w:eastAsia="№Е"/>
    </w:rPr>
  </w:style>
  <w:style w:type="character" w:customStyle="1" w:styleId="CharAttribute484">
    <w:name w:val="CharAttribute484"/>
    <w:uiPriority w:val="99"/>
    <w:rsid w:val="00697178"/>
    <w:rPr>
      <w:rFonts w:ascii="Times New Roman" w:eastAsia="Times New Roman"/>
      <w:i/>
      <w:sz w:val="28"/>
    </w:rPr>
  </w:style>
  <w:style w:type="paragraph" w:styleId="aa">
    <w:name w:val="footnote text"/>
    <w:basedOn w:val="a"/>
    <w:link w:val="ab"/>
    <w:uiPriority w:val="99"/>
    <w:rsid w:val="00697178"/>
    <w:rPr>
      <w:rFonts w:ascii="Times New Roman" w:hAnsi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697178"/>
    <w:rPr>
      <w:lang w:val="x-none" w:eastAsia="x-none"/>
    </w:rPr>
  </w:style>
  <w:style w:type="character" w:styleId="ac">
    <w:name w:val="footnote reference"/>
    <w:uiPriority w:val="99"/>
    <w:rsid w:val="00697178"/>
    <w:rPr>
      <w:vertAlign w:val="superscript"/>
    </w:rPr>
  </w:style>
  <w:style w:type="paragraph" w:customStyle="1" w:styleId="ParaAttribute38">
    <w:name w:val="ParaAttribute38"/>
    <w:rsid w:val="00697178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69717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97178"/>
    <w:rPr>
      <w:rFonts w:ascii="Times New Roman" w:eastAsia="Times New Roman"/>
      <w:i/>
      <w:sz w:val="28"/>
    </w:rPr>
  </w:style>
  <w:style w:type="character" w:customStyle="1" w:styleId="a6">
    <w:name w:val="Без интервала Знак"/>
    <w:link w:val="a5"/>
    <w:uiPriority w:val="1"/>
    <w:rsid w:val="00697178"/>
    <w:rPr>
      <w:rFonts w:ascii="Calibri" w:eastAsia="Calibri" w:hAnsi="Calibri"/>
      <w:sz w:val="22"/>
      <w:szCs w:val="22"/>
      <w:lang w:eastAsia="en-US" w:bidi="ar-SA"/>
    </w:rPr>
  </w:style>
  <w:style w:type="character" w:customStyle="1" w:styleId="CharAttribute511">
    <w:name w:val="CharAttribute511"/>
    <w:uiPriority w:val="99"/>
    <w:rsid w:val="00697178"/>
    <w:rPr>
      <w:rFonts w:ascii="Times New Roman" w:eastAsia="Times New Roman"/>
      <w:sz w:val="28"/>
    </w:rPr>
  </w:style>
  <w:style w:type="character" w:customStyle="1" w:styleId="CharAttribute512">
    <w:name w:val="CharAttribute512"/>
    <w:rsid w:val="00697178"/>
    <w:rPr>
      <w:rFonts w:ascii="Times New Roman" w:eastAsia="Times New Roman"/>
      <w:sz w:val="28"/>
    </w:rPr>
  </w:style>
  <w:style w:type="character" w:customStyle="1" w:styleId="CharAttribute3">
    <w:name w:val="CharAttribute3"/>
    <w:rsid w:val="0069717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69717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9717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97178"/>
    <w:rPr>
      <w:rFonts w:ascii="Times New Roman" w:eastAsia="Batang" w:hAnsi="Batang"/>
      <w:color w:val="00000A"/>
      <w:sz w:val="28"/>
    </w:rPr>
  </w:style>
  <w:style w:type="paragraph" w:styleId="ad">
    <w:name w:val="Body Text Indent"/>
    <w:basedOn w:val="a"/>
    <w:link w:val="ae"/>
    <w:unhideWhenUsed/>
    <w:rsid w:val="00697178"/>
    <w:pPr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Основной текст с отступом Знак"/>
    <w:link w:val="ad"/>
    <w:rsid w:val="00697178"/>
    <w:rPr>
      <w:rFonts w:ascii="Calibri" w:eastAsia="Calibri" w:hAnsi="Calibri"/>
      <w:sz w:val="22"/>
      <w:szCs w:val="22"/>
      <w:lang w:val="x-none" w:eastAsia="en-US"/>
    </w:rPr>
  </w:style>
  <w:style w:type="paragraph" w:styleId="31">
    <w:name w:val="Body Text Indent 3"/>
    <w:basedOn w:val="a"/>
    <w:link w:val="32"/>
    <w:unhideWhenUsed/>
    <w:rsid w:val="00697178"/>
    <w:pPr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link w:val="31"/>
    <w:rsid w:val="00697178"/>
    <w:rPr>
      <w:rFonts w:ascii="Calibri" w:eastAsia="Calibri" w:hAnsi="Calibri"/>
      <w:sz w:val="16"/>
      <w:szCs w:val="16"/>
      <w:lang w:val="x-none" w:eastAsia="en-US"/>
    </w:rPr>
  </w:style>
  <w:style w:type="paragraph" w:styleId="21">
    <w:name w:val="Body Text Indent 2"/>
    <w:basedOn w:val="a"/>
    <w:link w:val="22"/>
    <w:unhideWhenUsed/>
    <w:rsid w:val="00697178"/>
    <w:pPr>
      <w:spacing w:before="64" w:after="120" w:line="480" w:lineRule="auto"/>
      <w:ind w:left="283" w:right="816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rsid w:val="00697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Attribute504">
    <w:name w:val="CharAttribute504"/>
    <w:rsid w:val="0069717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697178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">
    <w:name w:val="Block Text"/>
    <w:basedOn w:val="a"/>
    <w:rsid w:val="00697178"/>
    <w:pPr>
      <w:shd w:val="clear" w:color="auto" w:fill="FFFFFF"/>
      <w:spacing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697178"/>
    <w:rPr>
      <w:rFonts w:eastAsia="№Е"/>
    </w:rPr>
  </w:style>
  <w:style w:type="paragraph" w:customStyle="1" w:styleId="ParaAttribute8">
    <w:name w:val="ParaAttribute8"/>
    <w:rsid w:val="00697178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697178"/>
    <w:rPr>
      <w:rFonts w:ascii="Times New Roman" w:eastAsia="Times New Roman"/>
      <w:sz w:val="28"/>
    </w:rPr>
  </w:style>
  <w:style w:type="character" w:customStyle="1" w:styleId="CharAttribute269">
    <w:name w:val="CharAttribute269"/>
    <w:rsid w:val="0069717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69717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697178"/>
    <w:rPr>
      <w:rFonts w:ascii="Times New Roman" w:eastAsia="Times New Roman"/>
      <w:sz w:val="28"/>
    </w:rPr>
  </w:style>
  <w:style w:type="character" w:customStyle="1" w:styleId="CharAttribute273">
    <w:name w:val="CharAttribute273"/>
    <w:rsid w:val="00697178"/>
    <w:rPr>
      <w:rFonts w:ascii="Times New Roman" w:eastAsia="Times New Roman"/>
      <w:sz w:val="28"/>
    </w:rPr>
  </w:style>
  <w:style w:type="character" w:customStyle="1" w:styleId="CharAttribute274">
    <w:name w:val="CharAttribute274"/>
    <w:rsid w:val="00697178"/>
    <w:rPr>
      <w:rFonts w:ascii="Times New Roman" w:eastAsia="Times New Roman"/>
      <w:sz w:val="28"/>
    </w:rPr>
  </w:style>
  <w:style w:type="character" w:customStyle="1" w:styleId="CharAttribute275">
    <w:name w:val="CharAttribute275"/>
    <w:rsid w:val="0069717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697178"/>
    <w:rPr>
      <w:rFonts w:ascii="Times New Roman" w:eastAsia="Times New Roman"/>
      <w:sz w:val="28"/>
    </w:rPr>
  </w:style>
  <w:style w:type="character" w:customStyle="1" w:styleId="CharAttribute277">
    <w:name w:val="CharAttribute277"/>
    <w:rsid w:val="0069717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69717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69717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69717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69717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69717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69717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697178"/>
    <w:rPr>
      <w:rFonts w:ascii="Times New Roman" w:eastAsia="Times New Roman"/>
      <w:sz w:val="28"/>
    </w:rPr>
  </w:style>
  <w:style w:type="character" w:customStyle="1" w:styleId="CharAttribute285">
    <w:name w:val="CharAttribute285"/>
    <w:rsid w:val="00697178"/>
    <w:rPr>
      <w:rFonts w:ascii="Times New Roman" w:eastAsia="Times New Roman"/>
      <w:sz w:val="28"/>
    </w:rPr>
  </w:style>
  <w:style w:type="character" w:customStyle="1" w:styleId="CharAttribute286">
    <w:name w:val="CharAttribute286"/>
    <w:rsid w:val="00697178"/>
    <w:rPr>
      <w:rFonts w:ascii="Times New Roman" w:eastAsia="Times New Roman"/>
      <w:sz w:val="28"/>
    </w:rPr>
  </w:style>
  <w:style w:type="character" w:customStyle="1" w:styleId="CharAttribute287">
    <w:name w:val="CharAttribute287"/>
    <w:rsid w:val="00697178"/>
    <w:rPr>
      <w:rFonts w:ascii="Times New Roman" w:eastAsia="Times New Roman"/>
      <w:sz w:val="28"/>
    </w:rPr>
  </w:style>
  <w:style w:type="character" w:customStyle="1" w:styleId="CharAttribute288">
    <w:name w:val="CharAttribute288"/>
    <w:rsid w:val="00697178"/>
    <w:rPr>
      <w:rFonts w:ascii="Times New Roman" w:eastAsia="Times New Roman"/>
      <w:sz w:val="28"/>
    </w:rPr>
  </w:style>
  <w:style w:type="character" w:customStyle="1" w:styleId="CharAttribute289">
    <w:name w:val="CharAttribute289"/>
    <w:rsid w:val="00697178"/>
    <w:rPr>
      <w:rFonts w:ascii="Times New Roman" w:eastAsia="Times New Roman"/>
      <w:sz w:val="28"/>
    </w:rPr>
  </w:style>
  <w:style w:type="character" w:customStyle="1" w:styleId="CharAttribute290">
    <w:name w:val="CharAttribute290"/>
    <w:rsid w:val="00697178"/>
    <w:rPr>
      <w:rFonts w:ascii="Times New Roman" w:eastAsia="Times New Roman"/>
      <w:sz w:val="28"/>
    </w:rPr>
  </w:style>
  <w:style w:type="character" w:customStyle="1" w:styleId="CharAttribute291">
    <w:name w:val="CharAttribute291"/>
    <w:rsid w:val="00697178"/>
    <w:rPr>
      <w:rFonts w:ascii="Times New Roman" w:eastAsia="Times New Roman"/>
      <w:sz w:val="28"/>
    </w:rPr>
  </w:style>
  <w:style w:type="character" w:customStyle="1" w:styleId="CharAttribute292">
    <w:name w:val="CharAttribute292"/>
    <w:rsid w:val="00697178"/>
    <w:rPr>
      <w:rFonts w:ascii="Times New Roman" w:eastAsia="Times New Roman"/>
      <w:sz w:val="28"/>
    </w:rPr>
  </w:style>
  <w:style w:type="character" w:customStyle="1" w:styleId="CharAttribute293">
    <w:name w:val="CharAttribute293"/>
    <w:rsid w:val="00697178"/>
    <w:rPr>
      <w:rFonts w:ascii="Times New Roman" w:eastAsia="Times New Roman"/>
      <w:sz w:val="28"/>
    </w:rPr>
  </w:style>
  <w:style w:type="character" w:customStyle="1" w:styleId="CharAttribute294">
    <w:name w:val="CharAttribute294"/>
    <w:rsid w:val="00697178"/>
    <w:rPr>
      <w:rFonts w:ascii="Times New Roman" w:eastAsia="Times New Roman"/>
      <w:sz w:val="28"/>
    </w:rPr>
  </w:style>
  <w:style w:type="character" w:customStyle="1" w:styleId="CharAttribute295">
    <w:name w:val="CharAttribute295"/>
    <w:rsid w:val="00697178"/>
    <w:rPr>
      <w:rFonts w:ascii="Times New Roman" w:eastAsia="Times New Roman"/>
      <w:sz w:val="28"/>
    </w:rPr>
  </w:style>
  <w:style w:type="character" w:customStyle="1" w:styleId="CharAttribute296">
    <w:name w:val="CharAttribute296"/>
    <w:rsid w:val="00697178"/>
    <w:rPr>
      <w:rFonts w:ascii="Times New Roman" w:eastAsia="Times New Roman"/>
      <w:sz w:val="28"/>
    </w:rPr>
  </w:style>
  <w:style w:type="character" w:customStyle="1" w:styleId="CharAttribute297">
    <w:name w:val="CharAttribute297"/>
    <w:rsid w:val="00697178"/>
    <w:rPr>
      <w:rFonts w:ascii="Times New Roman" w:eastAsia="Times New Roman"/>
      <w:sz w:val="28"/>
    </w:rPr>
  </w:style>
  <w:style w:type="character" w:customStyle="1" w:styleId="CharAttribute298">
    <w:name w:val="CharAttribute298"/>
    <w:rsid w:val="00697178"/>
    <w:rPr>
      <w:rFonts w:ascii="Times New Roman" w:eastAsia="Times New Roman"/>
      <w:sz w:val="28"/>
    </w:rPr>
  </w:style>
  <w:style w:type="character" w:customStyle="1" w:styleId="CharAttribute299">
    <w:name w:val="CharAttribute299"/>
    <w:rsid w:val="00697178"/>
    <w:rPr>
      <w:rFonts w:ascii="Times New Roman" w:eastAsia="Times New Roman"/>
      <w:sz w:val="28"/>
    </w:rPr>
  </w:style>
  <w:style w:type="character" w:customStyle="1" w:styleId="CharAttribute300">
    <w:name w:val="CharAttribute300"/>
    <w:rsid w:val="0069717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69717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9717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97178"/>
    <w:rPr>
      <w:rFonts w:ascii="Times New Roman" w:eastAsia="Times New Roman"/>
      <w:sz w:val="28"/>
    </w:rPr>
  </w:style>
  <w:style w:type="character" w:customStyle="1" w:styleId="CharAttribute305">
    <w:name w:val="CharAttribute305"/>
    <w:rsid w:val="00697178"/>
    <w:rPr>
      <w:rFonts w:ascii="Times New Roman" w:eastAsia="Times New Roman"/>
      <w:sz w:val="28"/>
    </w:rPr>
  </w:style>
  <w:style w:type="character" w:customStyle="1" w:styleId="CharAttribute306">
    <w:name w:val="CharAttribute306"/>
    <w:rsid w:val="00697178"/>
    <w:rPr>
      <w:rFonts w:ascii="Times New Roman" w:eastAsia="Times New Roman"/>
      <w:sz w:val="28"/>
    </w:rPr>
  </w:style>
  <w:style w:type="character" w:customStyle="1" w:styleId="CharAttribute307">
    <w:name w:val="CharAttribute307"/>
    <w:rsid w:val="00697178"/>
    <w:rPr>
      <w:rFonts w:ascii="Times New Roman" w:eastAsia="Times New Roman"/>
      <w:sz w:val="28"/>
    </w:rPr>
  </w:style>
  <w:style w:type="character" w:customStyle="1" w:styleId="CharAttribute308">
    <w:name w:val="CharAttribute308"/>
    <w:rsid w:val="00697178"/>
    <w:rPr>
      <w:rFonts w:ascii="Times New Roman" w:eastAsia="Times New Roman"/>
      <w:sz w:val="28"/>
    </w:rPr>
  </w:style>
  <w:style w:type="character" w:customStyle="1" w:styleId="CharAttribute309">
    <w:name w:val="CharAttribute309"/>
    <w:rsid w:val="00697178"/>
    <w:rPr>
      <w:rFonts w:ascii="Times New Roman" w:eastAsia="Times New Roman"/>
      <w:sz w:val="28"/>
    </w:rPr>
  </w:style>
  <w:style w:type="character" w:customStyle="1" w:styleId="CharAttribute310">
    <w:name w:val="CharAttribute310"/>
    <w:rsid w:val="00697178"/>
    <w:rPr>
      <w:rFonts w:ascii="Times New Roman" w:eastAsia="Times New Roman"/>
      <w:sz w:val="28"/>
    </w:rPr>
  </w:style>
  <w:style w:type="character" w:customStyle="1" w:styleId="CharAttribute311">
    <w:name w:val="CharAttribute311"/>
    <w:rsid w:val="00697178"/>
    <w:rPr>
      <w:rFonts w:ascii="Times New Roman" w:eastAsia="Times New Roman"/>
      <w:sz w:val="28"/>
    </w:rPr>
  </w:style>
  <w:style w:type="character" w:customStyle="1" w:styleId="CharAttribute312">
    <w:name w:val="CharAttribute312"/>
    <w:rsid w:val="00697178"/>
    <w:rPr>
      <w:rFonts w:ascii="Times New Roman" w:eastAsia="Times New Roman"/>
      <w:sz w:val="28"/>
    </w:rPr>
  </w:style>
  <w:style w:type="character" w:customStyle="1" w:styleId="CharAttribute313">
    <w:name w:val="CharAttribute313"/>
    <w:rsid w:val="00697178"/>
    <w:rPr>
      <w:rFonts w:ascii="Times New Roman" w:eastAsia="Times New Roman"/>
      <w:sz w:val="28"/>
    </w:rPr>
  </w:style>
  <w:style w:type="character" w:customStyle="1" w:styleId="CharAttribute314">
    <w:name w:val="CharAttribute314"/>
    <w:rsid w:val="00697178"/>
    <w:rPr>
      <w:rFonts w:ascii="Times New Roman" w:eastAsia="Times New Roman"/>
      <w:sz w:val="28"/>
    </w:rPr>
  </w:style>
  <w:style w:type="character" w:customStyle="1" w:styleId="CharAttribute315">
    <w:name w:val="CharAttribute315"/>
    <w:rsid w:val="00697178"/>
    <w:rPr>
      <w:rFonts w:ascii="Times New Roman" w:eastAsia="Times New Roman"/>
      <w:sz w:val="28"/>
    </w:rPr>
  </w:style>
  <w:style w:type="character" w:customStyle="1" w:styleId="CharAttribute316">
    <w:name w:val="CharAttribute316"/>
    <w:rsid w:val="00697178"/>
    <w:rPr>
      <w:rFonts w:ascii="Times New Roman" w:eastAsia="Times New Roman"/>
      <w:sz w:val="28"/>
    </w:rPr>
  </w:style>
  <w:style w:type="character" w:customStyle="1" w:styleId="CharAttribute317">
    <w:name w:val="CharAttribute317"/>
    <w:rsid w:val="00697178"/>
    <w:rPr>
      <w:rFonts w:ascii="Times New Roman" w:eastAsia="Times New Roman"/>
      <w:sz w:val="28"/>
    </w:rPr>
  </w:style>
  <w:style w:type="character" w:customStyle="1" w:styleId="CharAttribute318">
    <w:name w:val="CharAttribute318"/>
    <w:rsid w:val="00697178"/>
    <w:rPr>
      <w:rFonts w:ascii="Times New Roman" w:eastAsia="Times New Roman"/>
      <w:sz w:val="28"/>
    </w:rPr>
  </w:style>
  <w:style w:type="character" w:customStyle="1" w:styleId="CharAttribute319">
    <w:name w:val="CharAttribute319"/>
    <w:rsid w:val="00697178"/>
    <w:rPr>
      <w:rFonts w:ascii="Times New Roman" w:eastAsia="Times New Roman"/>
      <w:sz w:val="28"/>
    </w:rPr>
  </w:style>
  <w:style w:type="character" w:customStyle="1" w:styleId="CharAttribute320">
    <w:name w:val="CharAttribute320"/>
    <w:rsid w:val="00697178"/>
    <w:rPr>
      <w:rFonts w:ascii="Times New Roman" w:eastAsia="Times New Roman"/>
      <w:sz w:val="28"/>
    </w:rPr>
  </w:style>
  <w:style w:type="character" w:customStyle="1" w:styleId="CharAttribute321">
    <w:name w:val="CharAttribute321"/>
    <w:rsid w:val="00697178"/>
    <w:rPr>
      <w:rFonts w:ascii="Times New Roman" w:eastAsia="Times New Roman"/>
      <w:sz w:val="28"/>
    </w:rPr>
  </w:style>
  <w:style w:type="character" w:customStyle="1" w:styleId="CharAttribute322">
    <w:name w:val="CharAttribute322"/>
    <w:rsid w:val="00697178"/>
    <w:rPr>
      <w:rFonts w:ascii="Times New Roman" w:eastAsia="Times New Roman"/>
      <w:sz w:val="28"/>
    </w:rPr>
  </w:style>
  <w:style w:type="character" w:customStyle="1" w:styleId="CharAttribute323">
    <w:name w:val="CharAttribute323"/>
    <w:rsid w:val="00697178"/>
    <w:rPr>
      <w:rFonts w:ascii="Times New Roman" w:eastAsia="Times New Roman"/>
      <w:sz w:val="28"/>
    </w:rPr>
  </w:style>
  <w:style w:type="character" w:customStyle="1" w:styleId="CharAttribute324">
    <w:name w:val="CharAttribute324"/>
    <w:rsid w:val="00697178"/>
    <w:rPr>
      <w:rFonts w:ascii="Times New Roman" w:eastAsia="Times New Roman"/>
      <w:sz w:val="28"/>
    </w:rPr>
  </w:style>
  <w:style w:type="character" w:customStyle="1" w:styleId="CharAttribute325">
    <w:name w:val="CharAttribute325"/>
    <w:rsid w:val="00697178"/>
    <w:rPr>
      <w:rFonts w:ascii="Times New Roman" w:eastAsia="Times New Roman"/>
      <w:sz w:val="28"/>
    </w:rPr>
  </w:style>
  <w:style w:type="character" w:customStyle="1" w:styleId="CharAttribute326">
    <w:name w:val="CharAttribute326"/>
    <w:rsid w:val="00697178"/>
    <w:rPr>
      <w:rFonts w:ascii="Times New Roman" w:eastAsia="Times New Roman"/>
      <w:sz w:val="28"/>
    </w:rPr>
  </w:style>
  <w:style w:type="character" w:customStyle="1" w:styleId="CharAttribute327">
    <w:name w:val="CharAttribute327"/>
    <w:rsid w:val="00697178"/>
    <w:rPr>
      <w:rFonts w:ascii="Times New Roman" w:eastAsia="Times New Roman"/>
      <w:sz w:val="28"/>
    </w:rPr>
  </w:style>
  <w:style w:type="character" w:customStyle="1" w:styleId="CharAttribute328">
    <w:name w:val="CharAttribute328"/>
    <w:rsid w:val="00697178"/>
    <w:rPr>
      <w:rFonts w:ascii="Times New Roman" w:eastAsia="Times New Roman"/>
      <w:sz w:val="28"/>
    </w:rPr>
  </w:style>
  <w:style w:type="character" w:customStyle="1" w:styleId="CharAttribute329">
    <w:name w:val="CharAttribute329"/>
    <w:rsid w:val="00697178"/>
    <w:rPr>
      <w:rFonts w:ascii="Times New Roman" w:eastAsia="Times New Roman"/>
      <w:sz w:val="28"/>
    </w:rPr>
  </w:style>
  <w:style w:type="character" w:customStyle="1" w:styleId="CharAttribute330">
    <w:name w:val="CharAttribute330"/>
    <w:rsid w:val="00697178"/>
    <w:rPr>
      <w:rFonts w:ascii="Times New Roman" w:eastAsia="Times New Roman"/>
      <w:sz w:val="28"/>
    </w:rPr>
  </w:style>
  <w:style w:type="character" w:customStyle="1" w:styleId="CharAttribute331">
    <w:name w:val="CharAttribute331"/>
    <w:rsid w:val="00697178"/>
    <w:rPr>
      <w:rFonts w:ascii="Times New Roman" w:eastAsia="Times New Roman"/>
      <w:sz w:val="28"/>
    </w:rPr>
  </w:style>
  <w:style w:type="character" w:customStyle="1" w:styleId="CharAttribute332">
    <w:name w:val="CharAttribute332"/>
    <w:rsid w:val="00697178"/>
    <w:rPr>
      <w:rFonts w:ascii="Times New Roman" w:eastAsia="Times New Roman"/>
      <w:sz w:val="28"/>
    </w:rPr>
  </w:style>
  <w:style w:type="character" w:customStyle="1" w:styleId="CharAttribute333">
    <w:name w:val="CharAttribute333"/>
    <w:rsid w:val="00697178"/>
    <w:rPr>
      <w:rFonts w:ascii="Times New Roman" w:eastAsia="Times New Roman"/>
      <w:sz w:val="28"/>
    </w:rPr>
  </w:style>
  <w:style w:type="character" w:customStyle="1" w:styleId="CharAttribute334">
    <w:name w:val="CharAttribute334"/>
    <w:rsid w:val="00697178"/>
    <w:rPr>
      <w:rFonts w:ascii="Times New Roman" w:eastAsia="Times New Roman"/>
      <w:sz w:val="28"/>
    </w:rPr>
  </w:style>
  <w:style w:type="character" w:customStyle="1" w:styleId="CharAttribute335">
    <w:name w:val="CharAttribute335"/>
    <w:rsid w:val="00697178"/>
    <w:rPr>
      <w:rFonts w:ascii="Times New Roman" w:eastAsia="Times New Roman"/>
      <w:sz w:val="28"/>
    </w:rPr>
  </w:style>
  <w:style w:type="character" w:customStyle="1" w:styleId="CharAttribute514">
    <w:name w:val="CharAttribute514"/>
    <w:rsid w:val="00697178"/>
    <w:rPr>
      <w:rFonts w:ascii="Times New Roman" w:eastAsia="Times New Roman"/>
      <w:sz w:val="28"/>
    </w:rPr>
  </w:style>
  <w:style w:type="character" w:customStyle="1" w:styleId="CharAttribute520">
    <w:name w:val="CharAttribute520"/>
    <w:rsid w:val="00697178"/>
    <w:rPr>
      <w:rFonts w:ascii="Times New Roman" w:eastAsia="Times New Roman"/>
      <w:sz w:val="28"/>
    </w:rPr>
  </w:style>
  <w:style w:type="character" w:customStyle="1" w:styleId="CharAttribute521">
    <w:name w:val="CharAttribute521"/>
    <w:rsid w:val="0069717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69717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697178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697178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697178"/>
    <w:rPr>
      <w:rFonts w:ascii="Times New Roman" w:eastAsia="Times New Roman"/>
      <w:i/>
      <w:sz w:val="22"/>
    </w:rPr>
  </w:style>
  <w:style w:type="character" w:styleId="af0">
    <w:name w:val="annotation reference"/>
    <w:uiPriority w:val="99"/>
    <w:unhideWhenUsed/>
    <w:rsid w:val="0069717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97178"/>
    <w:pPr>
      <w:widowControl w:val="0"/>
      <w:wordWrap w:val="0"/>
      <w:autoSpaceDE w:val="0"/>
      <w:autoSpaceDN w:val="0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af2">
    <w:name w:val="Текст примечания Знак"/>
    <w:link w:val="af1"/>
    <w:uiPriority w:val="99"/>
    <w:rsid w:val="00697178"/>
    <w:rPr>
      <w:kern w:val="2"/>
      <w:lang w:val="en-US" w:eastAsia="ko-KR"/>
    </w:rPr>
  </w:style>
  <w:style w:type="paragraph" w:styleId="af3">
    <w:name w:val="annotation subject"/>
    <w:basedOn w:val="af1"/>
    <w:next w:val="af1"/>
    <w:link w:val="af4"/>
    <w:uiPriority w:val="99"/>
    <w:unhideWhenUsed/>
    <w:rsid w:val="00697178"/>
    <w:rPr>
      <w:b/>
      <w:bCs/>
    </w:rPr>
  </w:style>
  <w:style w:type="character" w:customStyle="1" w:styleId="af4">
    <w:name w:val="Тема примечания Знак"/>
    <w:link w:val="af3"/>
    <w:uiPriority w:val="99"/>
    <w:rsid w:val="00697178"/>
    <w:rPr>
      <w:b/>
      <w:bCs/>
      <w:kern w:val="2"/>
      <w:lang w:val="en-US" w:eastAsia="ko-KR"/>
    </w:rPr>
  </w:style>
  <w:style w:type="paragraph" w:styleId="af5">
    <w:name w:val="Balloon Text"/>
    <w:basedOn w:val="a"/>
    <w:link w:val="af6"/>
    <w:uiPriority w:val="99"/>
    <w:unhideWhenUsed/>
    <w:rsid w:val="00697178"/>
    <w:pPr>
      <w:widowControl w:val="0"/>
      <w:wordWrap w:val="0"/>
      <w:autoSpaceDE w:val="0"/>
      <w:autoSpaceDN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6">
    <w:name w:val="Текст выноски Знак"/>
    <w:link w:val="af5"/>
    <w:uiPriority w:val="99"/>
    <w:rsid w:val="00697178"/>
    <w:rPr>
      <w:rFonts w:ascii="Tahoma" w:hAnsi="Tahoma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697178"/>
    <w:rPr>
      <w:rFonts w:ascii="Calibri" w:hAnsi="Calibri"/>
      <w:sz w:val="22"/>
      <w:lang w:val="en-US" w:eastAsia="en-US" w:bidi="en-US"/>
    </w:rPr>
  </w:style>
  <w:style w:type="character" w:customStyle="1" w:styleId="CharAttribute526">
    <w:name w:val="CharAttribute526"/>
    <w:rsid w:val="00697178"/>
    <w:rPr>
      <w:rFonts w:ascii="Times New Roman" w:eastAsia="Times New Roman"/>
      <w:sz w:val="28"/>
    </w:rPr>
  </w:style>
  <w:style w:type="character" w:customStyle="1" w:styleId="CharAttribute534">
    <w:name w:val="CharAttribute534"/>
    <w:rsid w:val="0069717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69717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69717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697178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697178"/>
    <w:rPr>
      <w:rFonts w:ascii="Times New Roman" w:eastAsia="Times New Roman"/>
      <w:sz w:val="28"/>
    </w:rPr>
  </w:style>
  <w:style w:type="character" w:customStyle="1" w:styleId="CharAttribute499">
    <w:name w:val="CharAttribute499"/>
    <w:rsid w:val="0069717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69717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697178"/>
    <w:rPr>
      <w:rFonts w:ascii="Onyx" w:hAnsi="Onyx"/>
      <w:sz w:val="40"/>
      <w:szCs w:val="40"/>
    </w:rPr>
  </w:style>
  <w:style w:type="paragraph" w:styleId="af7">
    <w:name w:val="header"/>
    <w:basedOn w:val="a"/>
    <w:link w:val="af8"/>
    <w:uiPriority w:val="99"/>
    <w:unhideWhenUsed/>
    <w:rsid w:val="00697178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link w:val="af7"/>
    <w:uiPriority w:val="99"/>
    <w:rsid w:val="00697178"/>
    <w:rPr>
      <w:kern w:val="2"/>
      <w:szCs w:val="24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697178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link w:val="af9"/>
    <w:uiPriority w:val="99"/>
    <w:rsid w:val="00697178"/>
    <w:rPr>
      <w:kern w:val="2"/>
      <w:szCs w:val="24"/>
      <w:lang w:val="en-US" w:eastAsia="ko-KR"/>
    </w:rPr>
  </w:style>
  <w:style w:type="table" w:customStyle="1" w:styleId="DefaultTable">
    <w:name w:val="Default Table"/>
    <w:rsid w:val="00697178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697178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697178"/>
  </w:style>
  <w:style w:type="paragraph" w:customStyle="1" w:styleId="ConsPlusNormal">
    <w:name w:val="ConsPlusNormal"/>
    <w:qFormat/>
    <w:rsid w:val="0069717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697178"/>
  </w:style>
  <w:style w:type="paragraph" w:customStyle="1" w:styleId="ParaAttribute7">
    <w:name w:val="ParaAttribute7"/>
    <w:rsid w:val="00697178"/>
    <w:pPr>
      <w:ind w:firstLine="851"/>
      <w:jc w:val="center"/>
    </w:pPr>
    <w:rPr>
      <w:rFonts w:eastAsia="№Е"/>
    </w:rPr>
  </w:style>
  <w:style w:type="paragraph" w:customStyle="1" w:styleId="ParaAttribute5">
    <w:name w:val="ParaAttribute5"/>
    <w:rsid w:val="00697178"/>
    <w:pPr>
      <w:widowControl w:val="0"/>
      <w:wordWrap w:val="0"/>
      <w:ind w:right="-1"/>
      <w:jc w:val="both"/>
    </w:pPr>
    <w:rPr>
      <w:rFonts w:eastAsia="№Е"/>
    </w:rPr>
  </w:style>
  <w:style w:type="paragraph" w:customStyle="1" w:styleId="ParaAttribute3">
    <w:name w:val="ParaAttribute3"/>
    <w:rsid w:val="00697178"/>
    <w:pPr>
      <w:widowControl w:val="0"/>
      <w:wordWrap w:val="0"/>
      <w:ind w:right="-1"/>
      <w:jc w:val="center"/>
    </w:pPr>
    <w:rPr>
      <w:rFonts w:eastAsia="№Е"/>
    </w:rPr>
  </w:style>
  <w:style w:type="table" w:customStyle="1" w:styleId="11">
    <w:name w:val="Сетка таблицы1"/>
    <w:basedOn w:val="a1"/>
    <w:next w:val="a8"/>
    <w:uiPriority w:val="59"/>
    <w:rsid w:val="006971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B55B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E20BAE"/>
  </w:style>
  <w:style w:type="table" w:customStyle="1" w:styleId="TableNormal">
    <w:name w:val="Table Normal"/>
    <w:uiPriority w:val="2"/>
    <w:semiHidden/>
    <w:unhideWhenUsed/>
    <w:qFormat/>
    <w:rsid w:val="009F61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F37E2-663A-4FA9-88BF-BB5CC7C1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11319</Words>
  <Characters>64524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 ВР</vt:lpstr>
    </vt:vector>
  </TitlesOfParts>
  <Company>MICROSOFT</Company>
  <LinksUpToDate>false</LinksUpToDate>
  <CharactersWithSpaces>75692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 ВР</dc:title>
  <dc:creator>Vista</dc:creator>
  <cp:lastModifiedBy>user3</cp:lastModifiedBy>
  <cp:revision>11</cp:revision>
  <cp:lastPrinted>2023-11-09T11:29:00Z</cp:lastPrinted>
  <dcterms:created xsi:type="dcterms:W3CDTF">2023-10-31T10:00:00Z</dcterms:created>
  <dcterms:modified xsi:type="dcterms:W3CDTF">2023-11-09T11:32:00Z</dcterms:modified>
</cp:coreProperties>
</file>