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8C" w:rsidRPr="002E63FE" w:rsidRDefault="00626CE5" w:rsidP="00491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B2B2F" w:rsidRPr="002E63FE" w:rsidRDefault="002E5AE0" w:rsidP="00DB2B2F">
      <w:pPr>
        <w:jc w:val="center"/>
        <w:rPr>
          <w:b/>
          <w:sz w:val="28"/>
          <w:szCs w:val="28"/>
        </w:rPr>
      </w:pPr>
      <w:r w:rsidRPr="002E63FE">
        <w:rPr>
          <w:b/>
          <w:sz w:val="28"/>
          <w:szCs w:val="28"/>
        </w:rPr>
        <w:t>Об итогах проверки р</w:t>
      </w:r>
      <w:r w:rsidR="0049158C" w:rsidRPr="002E63FE">
        <w:rPr>
          <w:b/>
          <w:sz w:val="28"/>
          <w:szCs w:val="28"/>
        </w:rPr>
        <w:t>абот</w:t>
      </w:r>
      <w:r w:rsidRPr="002E63FE">
        <w:rPr>
          <w:b/>
          <w:sz w:val="28"/>
          <w:szCs w:val="28"/>
        </w:rPr>
        <w:t>ы</w:t>
      </w:r>
      <w:r w:rsidR="0049158C" w:rsidRPr="002E63FE">
        <w:rPr>
          <w:b/>
          <w:sz w:val="28"/>
          <w:szCs w:val="28"/>
        </w:rPr>
        <w:t xml:space="preserve"> классных руководителей 1-11 классов</w:t>
      </w:r>
      <w:r w:rsidR="00DB2B2F" w:rsidRPr="002E63FE">
        <w:rPr>
          <w:b/>
          <w:sz w:val="28"/>
          <w:szCs w:val="28"/>
        </w:rPr>
        <w:t xml:space="preserve">, социального педагога </w:t>
      </w:r>
      <w:r w:rsidR="0049158C" w:rsidRPr="002E63FE">
        <w:rPr>
          <w:b/>
          <w:sz w:val="28"/>
          <w:szCs w:val="28"/>
        </w:rPr>
        <w:t xml:space="preserve">по профилактике </w:t>
      </w:r>
      <w:r w:rsidR="00DB2B2F" w:rsidRPr="002E63FE">
        <w:rPr>
          <w:b/>
          <w:sz w:val="28"/>
          <w:szCs w:val="28"/>
        </w:rPr>
        <w:t xml:space="preserve">правонарушений,  беспризорности, </w:t>
      </w:r>
      <w:r w:rsidR="0049158C" w:rsidRPr="002E63FE">
        <w:rPr>
          <w:b/>
          <w:sz w:val="28"/>
          <w:szCs w:val="28"/>
        </w:rPr>
        <w:t>безнадзорности</w:t>
      </w:r>
      <w:r w:rsidR="00DB2B2F" w:rsidRPr="002E63FE">
        <w:rPr>
          <w:b/>
          <w:sz w:val="28"/>
          <w:szCs w:val="28"/>
        </w:rPr>
        <w:t xml:space="preserve"> среди несовершеннолетних</w:t>
      </w:r>
    </w:p>
    <w:p w:rsidR="0049158C" w:rsidRPr="002E63FE" w:rsidRDefault="0049158C" w:rsidP="00626CE5">
      <w:pPr>
        <w:rPr>
          <w:b/>
          <w:sz w:val="28"/>
          <w:szCs w:val="28"/>
        </w:rPr>
      </w:pPr>
    </w:p>
    <w:p w:rsidR="0049158C" w:rsidRPr="002E63FE" w:rsidRDefault="0049158C" w:rsidP="0049158C">
      <w:pPr>
        <w:jc w:val="center"/>
        <w:rPr>
          <w:b/>
          <w:sz w:val="28"/>
          <w:szCs w:val="28"/>
        </w:rPr>
      </w:pPr>
    </w:p>
    <w:p w:rsidR="002E5AE0" w:rsidRPr="002E63FE" w:rsidRDefault="0049158C" w:rsidP="002E5AE0">
      <w:pPr>
        <w:rPr>
          <w:sz w:val="28"/>
          <w:szCs w:val="28"/>
        </w:rPr>
      </w:pPr>
      <w:r w:rsidRPr="002E63FE">
        <w:rPr>
          <w:b/>
          <w:sz w:val="28"/>
          <w:szCs w:val="28"/>
        </w:rPr>
        <w:t xml:space="preserve">Цель проверки: </w:t>
      </w:r>
      <w:r w:rsidR="00DB2B2F" w:rsidRPr="002E63FE">
        <w:rPr>
          <w:sz w:val="28"/>
          <w:szCs w:val="28"/>
        </w:rPr>
        <w:t>Оценить эффективность профилактической работы</w:t>
      </w:r>
    </w:p>
    <w:p w:rsidR="002E63FE" w:rsidRPr="002E63FE" w:rsidRDefault="002E63FE" w:rsidP="002E5AE0">
      <w:pPr>
        <w:rPr>
          <w:sz w:val="28"/>
          <w:szCs w:val="28"/>
        </w:rPr>
      </w:pPr>
    </w:p>
    <w:p w:rsidR="002E5AE0" w:rsidRPr="002E63FE" w:rsidRDefault="0049158C" w:rsidP="0049158C">
      <w:pPr>
        <w:jc w:val="both"/>
        <w:rPr>
          <w:sz w:val="28"/>
          <w:szCs w:val="28"/>
        </w:rPr>
      </w:pPr>
      <w:r w:rsidRPr="002E63FE">
        <w:rPr>
          <w:b/>
          <w:sz w:val="28"/>
          <w:szCs w:val="28"/>
        </w:rPr>
        <w:t>Объекты контроля:</w:t>
      </w:r>
      <w:r w:rsidRPr="002E63FE">
        <w:rPr>
          <w:sz w:val="28"/>
          <w:szCs w:val="28"/>
        </w:rPr>
        <w:t xml:space="preserve"> классные руководители</w:t>
      </w:r>
      <w:r w:rsidR="002E5AE0" w:rsidRPr="002E63FE">
        <w:rPr>
          <w:sz w:val="28"/>
          <w:szCs w:val="28"/>
        </w:rPr>
        <w:t xml:space="preserve"> 1-11 классов</w:t>
      </w:r>
      <w:r w:rsidR="00DB2B2F" w:rsidRPr="002E63FE">
        <w:rPr>
          <w:sz w:val="28"/>
          <w:szCs w:val="28"/>
        </w:rPr>
        <w:t>, социальный педагог</w:t>
      </w:r>
    </w:p>
    <w:p w:rsidR="002E63FE" w:rsidRPr="002E63FE" w:rsidRDefault="002E63FE" w:rsidP="0049158C">
      <w:pPr>
        <w:jc w:val="both"/>
        <w:rPr>
          <w:sz w:val="28"/>
          <w:szCs w:val="28"/>
        </w:rPr>
      </w:pPr>
    </w:p>
    <w:p w:rsidR="0049158C" w:rsidRPr="002E63FE" w:rsidRDefault="0049158C" w:rsidP="007556FC">
      <w:pPr>
        <w:rPr>
          <w:sz w:val="28"/>
          <w:szCs w:val="28"/>
        </w:rPr>
      </w:pPr>
      <w:r w:rsidRPr="002E63FE">
        <w:rPr>
          <w:b/>
          <w:sz w:val="28"/>
          <w:szCs w:val="28"/>
        </w:rPr>
        <w:t>Вид контроля:</w:t>
      </w:r>
      <w:r w:rsidRPr="002E63FE">
        <w:rPr>
          <w:sz w:val="28"/>
          <w:szCs w:val="28"/>
        </w:rPr>
        <w:t xml:space="preserve"> </w:t>
      </w:r>
      <w:r w:rsidR="002E63FE" w:rsidRPr="002E63FE">
        <w:rPr>
          <w:sz w:val="28"/>
          <w:szCs w:val="28"/>
        </w:rPr>
        <w:t>тематический</w:t>
      </w:r>
    </w:p>
    <w:p w:rsidR="002E63FE" w:rsidRPr="002E63FE" w:rsidRDefault="002E63FE" w:rsidP="007556FC">
      <w:pPr>
        <w:rPr>
          <w:sz w:val="28"/>
          <w:szCs w:val="28"/>
        </w:rPr>
      </w:pPr>
    </w:p>
    <w:p w:rsidR="002E5AE0" w:rsidRPr="002E63FE" w:rsidRDefault="0049158C" w:rsidP="002E5AE0">
      <w:pPr>
        <w:rPr>
          <w:sz w:val="28"/>
          <w:szCs w:val="28"/>
        </w:rPr>
      </w:pPr>
      <w:r w:rsidRPr="002E63FE">
        <w:rPr>
          <w:b/>
          <w:sz w:val="28"/>
          <w:szCs w:val="28"/>
        </w:rPr>
        <w:t>Методы контроля:</w:t>
      </w:r>
      <w:r w:rsidRPr="002E63FE">
        <w:rPr>
          <w:sz w:val="28"/>
          <w:szCs w:val="28"/>
        </w:rPr>
        <w:t xml:space="preserve"> </w:t>
      </w:r>
      <w:r w:rsidR="002E5AE0" w:rsidRPr="002E63FE">
        <w:rPr>
          <w:sz w:val="28"/>
          <w:szCs w:val="28"/>
        </w:rPr>
        <w:t>изучение документации</w:t>
      </w:r>
      <w:r w:rsidR="00DB2B2F" w:rsidRPr="002E63FE">
        <w:rPr>
          <w:sz w:val="28"/>
          <w:szCs w:val="28"/>
        </w:rPr>
        <w:t xml:space="preserve">, </w:t>
      </w:r>
      <w:r w:rsidR="002E5AE0" w:rsidRPr="002E63FE">
        <w:rPr>
          <w:sz w:val="28"/>
          <w:szCs w:val="28"/>
        </w:rPr>
        <w:t>собеседование</w:t>
      </w:r>
    </w:p>
    <w:p w:rsidR="002E5AE0" w:rsidRPr="002E63FE" w:rsidRDefault="0049158C" w:rsidP="00813342">
      <w:pPr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     </w:t>
      </w:r>
    </w:p>
    <w:p w:rsidR="00813342" w:rsidRPr="002E63FE" w:rsidRDefault="00276A8E" w:rsidP="008133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    </w:t>
      </w:r>
      <w:r w:rsidR="00813342" w:rsidRPr="002E63FE">
        <w:rPr>
          <w:sz w:val="28"/>
          <w:szCs w:val="28"/>
        </w:rPr>
        <w:t xml:space="preserve">   Профилактическая работа с </w:t>
      </w:r>
      <w:proofErr w:type="gramStart"/>
      <w:r w:rsidR="00813342" w:rsidRPr="002E63FE">
        <w:rPr>
          <w:sz w:val="28"/>
          <w:szCs w:val="28"/>
        </w:rPr>
        <w:t>обучающимися</w:t>
      </w:r>
      <w:proofErr w:type="gramEnd"/>
      <w:r w:rsidR="00813342" w:rsidRPr="002E63FE">
        <w:rPr>
          <w:sz w:val="28"/>
          <w:szCs w:val="28"/>
        </w:rPr>
        <w:t xml:space="preserve"> – процесс сложный, многоаспектный, продолжительный по времени. Задача образовательного учреждения в сфере предупреждения правонарушений заключается в проведении ранней профилактики, т.к. ни одна другая социальная структура не в состоянии решить данную задачу. Исключение составляет семья, однако и она сама нередко выступает в качестве объекта профилактической деятельности. </w:t>
      </w:r>
      <w:proofErr w:type="gramStart"/>
      <w:r w:rsidR="00813342" w:rsidRPr="002E63FE">
        <w:rPr>
          <w:sz w:val="28"/>
          <w:szCs w:val="28"/>
        </w:rPr>
        <w:t xml:space="preserve">Основой ранней профилактики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</w:t>
      </w:r>
      <w:r w:rsidR="00D6731C" w:rsidRPr="002E63FE">
        <w:rPr>
          <w:sz w:val="28"/>
          <w:szCs w:val="28"/>
        </w:rPr>
        <w:t>об</w:t>
      </w:r>
      <w:r w:rsidR="00813342" w:rsidRPr="002E63FE">
        <w:rPr>
          <w:sz w:val="28"/>
          <w:szCs w:val="28"/>
        </w:rPr>
        <w:t>уча</w:t>
      </w:r>
      <w:r w:rsidR="00D6731C" w:rsidRPr="002E63FE">
        <w:rPr>
          <w:sz w:val="28"/>
          <w:szCs w:val="28"/>
        </w:rPr>
        <w:t>ю</w:t>
      </w:r>
      <w:r w:rsidR="00813342" w:rsidRPr="002E63FE">
        <w:rPr>
          <w:sz w:val="28"/>
          <w:szCs w:val="28"/>
        </w:rPr>
        <w:t>щихся определенного возраста.</w:t>
      </w:r>
      <w:proofErr w:type="gramEnd"/>
    </w:p>
    <w:p w:rsidR="0049158C" w:rsidRPr="002E63FE" w:rsidRDefault="00813342" w:rsidP="002E5AE0">
      <w:pPr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   </w:t>
      </w:r>
      <w:r w:rsidR="002E5AE0" w:rsidRPr="002E63FE">
        <w:rPr>
          <w:sz w:val="28"/>
          <w:szCs w:val="28"/>
        </w:rPr>
        <w:t xml:space="preserve">В соответствии с планом </w:t>
      </w:r>
      <w:r w:rsidR="0049158C" w:rsidRPr="002E63FE">
        <w:rPr>
          <w:sz w:val="28"/>
          <w:szCs w:val="28"/>
        </w:rPr>
        <w:t xml:space="preserve">внутришкольного контроля по воспитательной работе </w:t>
      </w:r>
      <w:r w:rsidR="00EF300E" w:rsidRPr="002E63FE">
        <w:rPr>
          <w:sz w:val="28"/>
          <w:szCs w:val="28"/>
        </w:rPr>
        <w:t>МКОУ «ГМГ им.</w:t>
      </w:r>
      <w:r w:rsidR="00814942" w:rsidRPr="002E63FE">
        <w:rPr>
          <w:sz w:val="28"/>
          <w:szCs w:val="28"/>
        </w:rPr>
        <w:t xml:space="preserve"> </w:t>
      </w:r>
      <w:r w:rsidR="00EF300E" w:rsidRPr="002E63FE">
        <w:rPr>
          <w:sz w:val="28"/>
          <w:szCs w:val="28"/>
        </w:rPr>
        <w:t xml:space="preserve">Б.Б. Городовикова» </w:t>
      </w:r>
      <w:r w:rsidR="002E5AE0" w:rsidRPr="002E63FE">
        <w:rPr>
          <w:sz w:val="28"/>
          <w:szCs w:val="28"/>
        </w:rPr>
        <w:t>заместителем директора по воспитательной работе</w:t>
      </w:r>
      <w:r w:rsidR="00C71C9C" w:rsidRPr="002E63FE">
        <w:rPr>
          <w:sz w:val="28"/>
          <w:szCs w:val="28"/>
        </w:rPr>
        <w:t xml:space="preserve"> Ногиной О.Н</w:t>
      </w:r>
      <w:r w:rsidRPr="002E63FE">
        <w:rPr>
          <w:sz w:val="28"/>
          <w:szCs w:val="28"/>
        </w:rPr>
        <w:t xml:space="preserve">. </w:t>
      </w:r>
      <w:r w:rsidR="00814942" w:rsidRPr="002E63FE">
        <w:rPr>
          <w:sz w:val="28"/>
          <w:szCs w:val="28"/>
        </w:rPr>
        <w:t xml:space="preserve"> в период </w:t>
      </w:r>
      <w:r w:rsidR="00814942" w:rsidRPr="002E63FE">
        <w:rPr>
          <w:b/>
          <w:i/>
          <w:sz w:val="28"/>
          <w:szCs w:val="28"/>
        </w:rPr>
        <w:t>с 07</w:t>
      </w:r>
      <w:r w:rsidRPr="002E63FE">
        <w:rPr>
          <w:b/>
          <w:i/>
          <w:sz w:val="28"/>
          <w:szCs w:val="28"/>
        </w:rPr>
        <w:t xml:space="preserve"> </w:t>
      </w:r>
      <w:r w:rsidR="00BD5799" w:rsidRPr="002E63FE">
        <w:rPr>
          <w:b/>
          <w:i/>
          <w:sz w:val="28"/>
          <w:szCs w:val="28"/>
        </w:rPr>
        <w:t xml:space="preserve"> </w:t>
      </w:r>
      <w:r w:rsidR="002E5AE0" w:rsidRPr="002E63FE">
        <w:rPr>
          <w:b/>
          <w:i/>
          <w:sz w:val="28"/>
          <w:szCs w:val="28"/>
        </w:rPr>
        <w:t>по</w:t>
      </w:r>
      <w:r w:rsidRPr="002E63FE">
        <w:rPr>
          <w:b/>
          <w:i/>
          <w:sz w:val="28"/>
          <w:szCs w:val="28"/>
        </w:rPr>
        <w:t xml:space="preserve"> 10 </w:t>
      </w:r>
      <w:r w:rsidR="00BD5799" w:rsidRPr="002E63FE">
        <w:rPr>
          <w:b/>
          <w:i/>
          <w:sz w:val="28"/>
          <w:szCs w:val="28"/>
        </w:rPr>
        <w:t xml:space="preserve"> </w:t>
      </w:r>
      <w:r w:rsidRPr="002E63FE">
        <w:rPr>
          <w:b/>
          <w:i/>
          <w:sz w:val="28"/>
          <w:szCs w:val="28"/>
        </w:rPr>
        <w:t xml:space="preserve">февраля </w:t>
      </w:r>
      <w:r w:rsidR="00BD5799" w:rsidRPr="002E63FE">
        <w:rPr>
          <w:b/>
          <w:i/>
          <w:sz w:val="28"/>
          <w:szCs w:val="28"/>
        </w:rPr>
        <w:t xml:space="preserve"> </w:t>
      </w:r>
      <w:r w:rsidR="00814942" w:rsidRPr="002E63FE">
        <w:rPr>
          <w:b/>
          <w:i/>
          <w:sz w:val="28"/>
          <w:szCs w:val="28"/>
        </w:rPr>
        <w:t>2023</w:t>
      </w:r>
      <w:r w:rsidRPr="002E63FE">
        <w:rPr>
          <w:sz w:val="28"/>
          <w:szCs w:val="28"/>
        </w:rPr>
        <w:t xml:space="preserve"> </w:t>
      </w:r>
      <w:r w:rsidR="002E5AE0" w:rsidRPr="002E63FE">
        <w:rPr>
          <w:sz w:val="28"/>
          <w:szCs w:val="28"/>
        </w:rPr>
        <w:t xml:space="preserve"> </w:t>
      </w:r>
      <w:r w:rsidR="002E5AE0" w:rsidRPr="002E63FE">
        <w:rPr>
          <w:b/>
          <w:i/>
          <w:sz w:val="28"/>
          <w:szCs w:val="28"/>
        </w:rPr>
        <w:t>года</w:t>
      </w:r>
      <w:r w:rsidR="002E5AE0" w:rsidRPr="002E63FE">
        <w:rPr>
          <w:sz w:val="28"/>
          <w:szCs w:val="28"/>
        </w:rPr>
        <w:t xml:space="preserve"> была  проведена проверка</w:t>
      </w:r>
      <w:r w:rsidR="0049158C" w:rsidRPr="002E63FE">
        <w:rPr>
          <w:sz w:val="28"/>
          <w:szCs w:val="28"/>
        </w:rPr>
        <w:t xml:space="preserve"> </w:t>
      </w:r>
      <w:r w:rsidR="002E5AE0" w:rsidRPr="002E63FE">
        <w:rPr>
          <w:sz w:val="28"/>
          <w:szCs w:val="28"/>
        </w:rPr>
        <w:t>работы классных руководителей 1-11 классов</w:t>
      </w:r>
      <w:r w:rsidRPr="002E63FE">
        <w:rPr>
          <w:sz w:val="28"/>
          <w:szCs w:val="28"/>
        </w:rPr>
        <w:t xml:space="preserve">, социального педагога </w:t>
      </w:r>
      <w:r w:rsidR="002E5AE0" w:rsidRPr="002E63FE">
        <w:rPr>
          <w:sz w:val="28"/>
          <w:szCs w:val="28"/>
        </w:rPr>
        <w:t xml:space="preserve"> по профилактике безнадзорности, правонарушений и преступлений среди несовершеннолетних</w:t>
      </w:r>
      <w:r w:rsidR="00276A8E" w:rsidRPr="002E63FE">
        <w:rPr>
          <w:sz w:val="28"/>
          <w:szCs w:val="28"/>
        </w:rPr>
        <w:t>.</w:t>
      </w:r>
    </w:p>
    <w:p w:rsidR="00FB15EA" w:rsidRPr="002E63FE" w:rsidRDefault="00FB15EA" w:rsidP="00D6731C">
      <w:p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   </w:t>
      </w:r>
      <w:r w:rsidR="00D6731C" w:rsidRPr="002E63FE">
        <w:rPr>
          <w:sz w:val="28"/>
          <w:szCs w:val="28"/>
        </w:rPr>
        <w:t>В ходе проверки установлено, что р</w:t>
      </w:r>
      <w:r w:rsidRPr="002E63FE">
        <w:rPr>
          <w:sz w:val="28"/>
          <w:szCs w:val="28"/>
        </w:rPr>
        <w:t>абота по правовому воспитанию и профилактике правонарушений и преступлений среди несовершеннолетних носит в гимназии </w:t>
      </w:r>
      <w:r w:rsidRPr="002E63FE">
        <w:rPr>
          <w:bCs/>
          <w:iCs/>
          <w:sz w:val="28"/>
          <w:szCs w:val="28"/>
        </w:rPr>
        <w:t>систематический характер</w:t>
      </w:r>
      <w:r w:rsidRPr="002E63FE">
        <w:rPr>
          <w:sz w:val="28"/>
          <w:szCs w:val="28"/>
        </w:rPr>
        <w:t xml:space="preserve">. Работа ведется </w:t>
      </w:r>
      <w:proofErr w:type="gramStart"/>
      <w:r w:rsidRPr="002E63FE">
        <w:rPr>
          <w:sz w:val="28"/>
          <w:szCs w:val="28"/>
        </w:rPr>
        <w:t>согласно плана</w:t>
      </w:r>
      <w:proofErr w:type="gramEnd"/>
      <w:r w:rsidRPr="002E63FE">
        <w:rPr>
          <w:sz w:val="28"/>
          <w:szCs w:val="28"/>
        </w:rPr>
        <w:t xml:space="preserve"> работы по предупреждению правонарушений и преступлений среди несовершеннолетних по следующим направлениям:</w:t>
      </w:r>
      <w:r w:rsidR="00750197" w:rsidRPr="002E63FE">
        <w:rPr>
          <w:sz w:val="28"/>
          <w:szCs w:val="28"/>
        </w:rPr>
        <w:t xml:space="preserve"> </w:t>
      </w:r>
      <w:r w:rsidRPr="002E63FE">
        <w:rPr>
          <w:sz w:val="28"/>
          <w:szCs w:val="28"/>
        </w:rPr>
        <w:t>профилактическая работа; организация досуговой деятельности; работа с родителями; правовой всеобуч; </w:t>
      </w:r>
      <w:r w:rsidR="00D6731C" w:rsidRPr="002E63FE">
        <w:rPr>
          <w:sz w:val="28"/>
          <w:szCs w:val="28"/>
        </w:rPr>
        <w:t xml:space="preserve">организация каникул; </w:t>
      </w:r>
      <w:r w:rsidRPr="002E63FE">
        <w:rPr>
          <w:sz w:val="28"/>
          <w:szCs w:val="28"/>
        </w:rPr>
        <w:t>работа с детьми девиантного пов</w:t>
      </w:r>
      <w:r w:rsidR="00D6731C" w:rsidRPr="002E63FE">
        <w:rPr>
          <w:sz w:val="28"/>
          <w:szCs w:val="28"/>
        </w:rPr>
        <w:t xml:space="preserve">едения; </w:t>
      </w:r>
      <w:r w:rsidRPr="002E63FE">
        <w:rPr>
          <w:sz w:val="28"/>
          <w:szCs w:val="28"/>
        </w:rPr>
        <w:t xml:space="preserve">охрана </w:t>
      </w:r>
      <w:r w:rsidR="00750197" w:rsidRPr="002E63FE">
        <w:rPr>
          <w:sz w:val="28"/>
          <w:szCs w:val="28"/>
        </w:rPr>
        <w:t>детства, опека и попечительства и др.</w:t>
      </w:r>
    </w:p>
    <w:p w:rsidR="00FB15EA" w:rsidRPr="002E63FE" w:rsidRDefault="00FB15EA" w:rsidP="007556FC">
      <w:pPr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      В начале года классные руководители действуют согласно следующему алгоритму:</w:t>
      </w:r>
    </w:p>
    <w:p w:rsidR="00FB15EA" w:rsidRPr="002E63FE" w:rsidRDefault="00FB15EA" w:rsidP="00FB15EA">
      <w:pPr>
        <w:pStyle w:val="a7"/>
        <w:numPr>
          <w:ilvl w:val="0"/>
          <w:numId w:val="9"/>
        </w:numPr>
        <w:spacing w:before="100"/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составляют банк данных  несовершеннолетних или  их семей, относящихся  к «группе риска», </w:t>
      </w:r>
      <w:r w:rsidR="00007C65" w:rsidRPr="002E63FE">
        <w:rPr>
          <w:sz w:val="28"/>
          <w:szCs w:val="28"/>
        </w:rPr>
        <w:t>детей, проживающих в семьях с отчимами и мачехами</w:t>
      </w:r>
      <w:r w:rsidRPr="002E63FE">
        <w:rPr>
          <w:sz w:val="28"/>
          <w:szCs w:val="28"/>
        </w:rPr>
        <w:t xml:space="preserve"> (на основании социального паспорта класса и наблюдений).</w:t>
      </w:r>
    </w:p>
    <w:p w:rsidR="00FB15EA" w:rsidRPr="002E63FE" w:rsidRDefault="00FB15EA" w:rsidP="00FB15EA">
      <w:pPr>
        <w:pStyle w:val="a7"/>
        <w:numPr>
          <w:ilvl w:val="0"/>
          <w:numId w:val="9"/>
        </w:numPr>
        <w:spacing w:before="100" w:after="100"/>
        <w:jc w:val="both"/>
        <w:rPr>
          <w:sz w:val="28"/>
          <w:szCs w:val="28"/>
        </w:rPr>
      </w:pPr>
      <w:r w:rsidRPr="002E63FE">
        <w:rPr>
          <w:sz w:val="28"/>
          <w:szCs w:val="28"/>
        </w:rPr>
        <w:lastRenderedPageBreak/>
        <w:t>обследуют  условия прожива</w:t>
      </w:r>
      <w:r w:rsidR="00007C65" w:rsidRPr="002E63FE">
        <w:rPr>
          <w:sz w:val="28"/>
          <w:szCs w:val="28"/>
        </w:rPr>
        <w:t xml:space="preserve">ния </w:t>
      </w:r>
      <w:r w:rsidRPr="002E63FE">
        <w:rPr>
          <w:sz w:val="28"/>
          <w:szCs w:val="28"/>
        </w:rPr>
        <w:t>сем</w:t>
      </w:r>
      <w:r w:rsidR="00007C65" w:rsidRPr="002E63FE">
        <w:rPr>
          <w:sz w:val="28"/>
          <w:szCs w:val="28"/>
        </w:rPr>
        <w:t>ей</w:t>
      </w:r>
      <w:r w:rsidRPr="002E63FE">
        <w:rPr>
          <w:sz w:val="28"/>
          <w:szCs w:val="28"/>
        </w:rPr>
        <w:t>, в которых проживают эти дети (составляют  акт обследования условий жизни и воспитания несовершеннолетнего).</w:t>
      </w:r>
    </w:p>
    <w:p w:rsidR="00FB15EA" w:rsidRPr="002E63FE" w:rsidRDefault="00FB15EA" w:rsidP="00FB15EA">
      <w:pPr>
        <w:pStyle w:val="a7"/>
        <w:numPr>
          <w:ilvl w:val="0"/>
          <w:numId w:val="9"/>
        </w:numPr>
        <w:spacing w:before="100" w:after="100"/>
        <w:jc w:val="both"/>
        <w:rPr>
          <w:sz w:val="28"/>
          <w:szCs w:val="28"/>
        </w:rPr>
      </w:pPr>
      <w:r w:rsidRPr="002E63FE">
        <w:rPr>
          <w:sz w:val="28"/>
          <w:szCs w:val="28"/>
        </w:rPr>
        <w:t>обращаются к школьному психологу и социальному педагогу для оформления запроса по работе с такими детьми и семьями (создание рекомендаций).</w:t>
      </w:r>
    </w:p>
    <w:p w:rsidR="00FB15EA" w:rsidRPr="002E63FE" w:rsidRDefault="00FB15EA" w:rsidP="00FB15EA">
      <w:pPr>
        <w:pStyle w:val="a7"/>
        <w:numPr>
          <w:ilvl w:val="0"/>
          <w:numId w:val="9"/>
        </w:numPr>
        <w:spacing w:before="100" w:after="100"/>
        <w:jc w:val="both"/>
        <w:rPr>
          <w:sz w:val="28"/>
          <w:szCs w:val="28"/>
        </w:rPr>
      </w:pPr>
      <w:r w:rsidRPr="002E63FE">
        <w:rPr>
          <w:sz w:val="28"/>
          <w:szCs w:val="28"/>
        </w:rPr>
        <w:t>заполняют карту на учащегося или семьи  «группы риска».</w:t>
      </w:r>
    </w:p>
    <w:p w:rsidR="00FF5851" w:rsidRPr="002E63FE" w:rsidRDefault="00FB15EA" w:rsidP="007A42F0">
      <w:pPr>
        <w:pStyle w:val="a7"/>
        <w:numPr>
          <w:ilvl w:val="0"/>
          <w:numId w:val="8"/>
        </w:numPr>
        <w:suppressAutoHyphens/>
        <w:ind w:hanging="359"/>
        <w:jc w:val="both"/>
        <w:rPr>
          <w:sz w:val="28"/>
          <w:szCs w:val="28"/>
        </w:rPr>
      </w:pPr>
      <w:proofErr w:type="gramStart"/>
      <w:r w:rsidRPr="002E63FE">
        <w:rPr>
          <w:sz w:val="28"/>
          <w:szCs w:val="28"/>
        </w:rPr>
        <w:t xml:space="preserve">определяют формы работы с такими </w:t>
      </w:r>
      <w:r w:rsidR="00007C65" w:rsidRPr="002E63FE">
        <w:rPr>
          <w:sz w:val="28"/>
          <w:szCs w:val="28"/>
        </w:rPr>
        <w:t>об</w:t>
      </w:r>
      <w:r w:rsidRPr="002E63FE">
        <w:rPr>
          <w:sz w:val="28"/>
          <w:szCs w:val="28"/>
        </w:rPr>
        <w:t>уча</w:t>
      </w:r>
      <w:r w:rsidR="00007C65" w:rsidRPr="002E63FE">
        <w:rPr>
          <w:sz w:val="28"/>
          <w:szCs w:val="28"/>
        </w:rPr>
        <w:t>ю</w:t>
      </w:r>
      <w:r w:rsidRPr="002E63FE">
        <w:rPr>
          <w:sz w:val="28"/>
          <w:szCs w:val="28"/>
        </w:rPr>
        <w:t xml:space="preserve">щимися, а именно составляют план </w:t>
      </w:r>
      <w:r w:rsidR="00007C65" w:rsidRPr="002E63FE">
        <w:rPr>
          <w:sz w:val="28"/>
          <w:szCs w:val="28"/>
        </w:rPr>
        <w:t xml:space="preserve">индивидуальной </w:t>
      </w:r>
      <w:r w:rsidRPr="002E63FE">
        <w:rPr>
          <w:sz w:val="28"/>
          <w:szCs w:val="28"/>
        </w:rPr>
        <w:t>работы по профилактике безнадзорности и правонарушений, в который обязательно включены: индивидуальные и групповые профилактические беседы, родительские собрания, посещения на дому, педагогические диагностики, посещение уроков</w:t>
      </w:r>
      <w:r w:rsidR="00007C65" w:rsidRPr="002E63FE">
        <w:rPr>
          <w:sz w:val="28"/>
          <w:szCs w:val="28"/>
        </w:rPr>
        <w:t xml:space="preserve"> и занятий  внеурочной деятельности, </w:t>
      </w:r>
      <w:r w:rsidRPr="002E63FE">
        <w:rPr>
          <w:sz w:val="28"/>
          <w:szCs w:val="28"/>
        </w:rPr>
        <w:t>контроль за успеваемостью</w:t>
      </w:r>
      <w:r w:rsidR="00007C65" w:rsidRPr="002E63FE">
        <w:rPr>
          <w:sz w:val="28"/>
          <w:szCs w:val="28"/>
        </w:rPr>
        <w:t xml:space="preserve"> и посещаемостью</w:t>
      </w:r>
      <w:r w:rsidRPr="002E63FE">
        <w:rPr>
          <w:sz w:val="28"/>
          <w:szCs w:val="28"/>
        </w:rPr>
        <w:t xml:space="preserve"> и т.д.;</w:t>
      </w:r>
      <w:r w:rsidR="007A42F0" w:rsidRPr="002E63FE">
        <w:rPr>
          <w:sz w:val="28"/>
          <w:szCs w:val="28"/>
        </w:rPr>
        <w:t xml:space="preserve"> ведут </w:t>
      </w:r>
      <w:r w:rsidR="00007C65" w:rsidRPr="002E63FE">
        <w:rPr>
          <w:sz w:val="28"/>
          <w:szCs w:val="28"/>
        </w:rPr>
        <w:t>папку классного руководителя по индивидуальной работе с детьми и семьями «группы риска</w:t>
      </w:r>
      <w:proofErr w:type="gramEnd"/>
      <w:r w:rsidR="00007C65" w:rsidRPr="002E63FE">
        <w:rPr>
          <w:sz w:val="28"/>
          <w:szCs w:val="28"/>
        </w:rPr>
        <w:t>»</w:t>
      </w:r>
      <w:r w:rsidRPr="002E63FE">
        <w:rPr>
          <w:sz w:val="28"/>
          <w:szCs w:val="28"/>
        </w:rPr>
        <w:t xml:space="preserve"> </w:t>
      </w:r>
      <w:proofErr w:type="gramStart"/>
      <w:r w:rsidR="00007C65" w:rsidRPr="002E63FE">
        <w:rPr>
          <w:sz w:val="28"/>
          <w:szCs w:val="28"/>
        </w:rPr>
        <w:t>в</w:t>
      </w:r>
      <w:proofErr w:type="gramEnd"/>
      <w:r w:rsidR="00007C65" w:rsidRPr="002E63FE">
        <w:rPr>
          <w:sz w:val="28"/>
          <w:szCs w:val="28"/>
        </w:rPr>
        <w:t xml:space="preserve"> </w:t>
      </w:r>
      <w:r w:rsidRPr="002E63FE">
        <w:rPr>
          <w:sz w:val="28"/>
          <w:szCs w:val="28"/>
        </w:rPr>
        <w:t>которой фиксируется вся работа, проводимая с ребенком и его семьей.</w:t>
      </w:r>
    </w:p>
    <w:p w:rsidR="00DA0237" w:rsidRPr="002E63FE" w:rsidRDefault="00D4751E" w:rsidP="00D4751E">
      <w:p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   </w:t>
      </w:r>
      <w:r w:rsidR="00265D83" w:rsidRPr="002E63FE">
        <w:rPr>
          <w:sz w:val="28"/>
          <w:szCs w:val="28"/>
        </w:rPr>
        <w:t xml:space="preserve"> </w:t>
      </w:r>
      <w:r w:rsidRPr="002E63FE">
        <w:rPr>
          <w:sz w:val="28"/>
          <w:szCs w:val="28"/>
        </w:rPr>
        <w:t xml:space="preserve">Как у классных руководителей, так и у социального педагога имеются планы работы по профилактике безнадзорности, правонарушений и преступлений. </w:t>
      </w:r>
      <w:proofErr w:type="gramStart"/>
      <w:r w:rsidR="003A7103" w:rsidRPr="002E63FE">
        <w:rPr>
          <w:sz w:val="28"/>
          <w:szCs w:val="28"/>
        </w:rPr>
        <w:t xml:space="preserve">В течение </w:t>
      </w:r>
      <w:r w:rsidR="00DA0237" w:rsidRPr="002E63FE">
        <w:rPr>
          <w:sz w:val="28"/>
          <w:szCs w:val="28"/>
        </w:rPr>
        <w:t xml:space="preserve">первого полугодия </w:t>
      </w:r>
      <w:r w:rsidR="003A7103" w:rsidRPr="002E63FE">
        <w:rPr>
          <w:sz w:val="28"/>
          <w:szCs w:val="28"/>
        </w:rPr>
        <w:t>20</w:t>
      </w:r>
      <w:r w:rsidR="00814942" w:rsidRPr="002E63FE">
        <w:rPr>
          <w:sz w:val="28"/>
          <w:szCs w:val="28"/>
        </w:rPr>
        <w:t>22</w:t>
      </w:r>
      <w:r w:rsidR="003A7103" w:rsidRPr="002E63FE">
        <w:rPr>
          <w:sz w:val="28"/>
          <w:szCs w:val="28"/>
        </w:rPr>
        <w:t>–20</w:t>
      </w:r>
      <w:r w:rsidR="00814942" w:rsidRPr="002E63FE">
        <w:rPr>
          <w:sz w:val="28"/>
          <w:szCs w:val="28"/>
        </w:rPr>
        <w:t>23</w:t>
      </w:r>
      <w:r w:rsidR="00813342" w:rsidRPr="002E63FE">
        <w:rPr>
          <w:sz w:val="28"/>
          <w:szCs w:val="28"/>
        </w:rPr>
        <w:t xml:space="preserve"> </w:t>
      </w:r>
      <w:r w:rsidR="003A7103" w:rsidRPr="002E63FE">
        <w:rPr>
          <w:sz w:val="28"/>
          <w:szCs w:val="28"/>
        </w:rPr>
        <w:t xml:space="preserve"> учебного года классны</w:t>
      </w:r>
      <w:r w:rsidR="00FF5851" w:rsidRPr="002E63FE">
        <w:rPr>
          <w:sz w:val="28"/>
          <w:szCs w:val="28"/>
        </w:rPr>
        <w:t>ми</w:t>
      </w:r>
      <w:r w:rsidR="003A7103" w:rsidRPr="002E63FE">
        <w:rPr>
          <w:sz w:val="28"/>
          <w:szCs w:val="28"/>
        </w:rPr>
        <w:t xml:space="preserve"> руководител</w:t>
      </w:r>
      <w:r w:rsidR="00FF5851" w:rsidRPr="002E63FE">
        <w:rPr>
          <w:sz w:val="28"/>
          <w:szCs w:val="28"/>
        </w:rPr>
        <w:t>ями</w:t>
      </w:r>
      <w:r w:rsidR="003A7103" w:rsidRPr="002E63FE">
        <w:rPr>
          <w:sz w:val="28"/>
          <w:szCs w:val="28"/>
        </w:rPr>
        <w:t xml:space="preserve"> прове</w:t>
      </w:r>
      <w:r w:rsidR="00FF5851" w:rsidRPr="002E63FE">
        <w:rPr>
          <w:sz w:val="28"/>
          <w:szCs w:val="28"/>
        </w:rPr>
        <w:t>ден</w:t>
      </w:r>
      <w:r w:rsidRPr="002E63FE">
        <w:rPr>
          <w:sz w:val="28"/>
          <w:szCs w:val="28"/>
        </w:rPr>
        <w:t>ы</w:t>
      </w:r>
      <w:r w:rsidR="00FF5851" w:rsidRPr="002E63FE">
        <w:rPr>
          <w:sz w:val="28"/>
          <w:szCs w:val="28"/>
        </w:rPr>
        <w:t xml:space="preserve"> </w:t>
      </w:r>
      <w:r w:rsidR="00DA0237" w:rsidRPr="002E63FE">
        <w:rPr>
          <w:sz w:val="28"/>
          <w:szCs w:val="28"/>
        </w:rPr>
        <w:t xml:space="preserve">беседы, классные часы, лекции, </w:t>
      </w:r>
      <w:r w:rsidRPr="002E63FE">
        <w:rPr>
          <w:sz w:val="28"/>
          <w:szCs w:val="28"/>
        </w:rPr>
        <w:t>классные собрания, тренинги, анкетирование, показы видеофильмов для детей и родителей</w:t>
      </w:r>
      <w:r w:rsidR="00DA0237" w:rsidRPr="002E63FE">
        <w:rPr>
          <w:sz w:val="28"/>
          <w:szCs w:val="28"/>
        </w:rPr>
        <w:t xml:space="preserve"> по профилактике правонарушений в рамках Дня солидарности борьбы с терроризмом (сентябрь 2022),</w:t>
      </w:r>
      <w:r w:rsidR="002E63FE" w:rsidRPr="002E63FE">
        <w:rPr>
          <w:sz w:val="28"/>
          <w:szCs w:val="28"/>
        </w:rPr>
        <w:t xml:space="preserve"> Недели б</w:t>
      </w:r>
      <w:r w:rsidR="00007C65" w:rsidRPr="002E63FE">
        <w:rPr>
          <w:sz w:val="28"/>
          <w:szCs w:val="28"/>
        </w:rPr>
        <w:t xml:space="preserve">езопасности дорожного движения» (сентябрь), </w:t>
      </w:r>
      <w:r w:rsidR="00DA0237" w:rsidRPr="002E63FE">
        <w:rPr>
          <w:sz w:val="28"/>
          <w:szCs w:val="28"/>
        </w:rPr>
        <w:t xml:space="preserve"> «Недели здоровья (октябрь 2022), Недели правовой помощи (ноябрь 2022), Недели «Гимназия против СПИДа и наркотиков» (декабрь 2022),  </w:t>
      </w:r>
      <w:r w:rsidR="00D60EF1" w:rsidRPr="002E63FE">
        <w:rPr>
          <w:sz w:val="28"/>
          <w:szCs w:val="28"/>
        </w:rPr>
        <w:t>Месячника профилактики</w:t>
      </w:r>
      <w:proofErr w:type="gramEnd"/>
      <w:r w:rsidR="00D60EF1" w:rsidRPr="002E63FE">
        <w:rPr>
          <w:sz w:val="28"/>
          <w:szCs w:val="28"/>
        </w:rPr>
        <w:t xml:space="preserve"> наркомании (ян</w:t>
      </w:r>
      <w:r w:rsidR="00007C65" w:rsidRPr="002E63FE">
        <w:rPr>
          <w:sz w:val="28"/>
          <w:szCs w:val="28"/>
        </w:rPr>
        <w:t>варь 2023 года), недели профилактики правонарушений и преступлений (февраль 2022</w:t>
      </w:r>
      <w:proofErr w:type="gramStart"/>
      <w:r w:rsidR="00007C65" w:rsidRPr="002E63FE">
        <w:rPr>
          <w:sz w:val="28"/>
          <w:szCs w:val="28"/>
        </w:rPr>
        <w:t xml:space="preserve"> )</w:t>
      </w:r>
      <w:proofErr w:type="gramEnd"/>
      <w:r w:rsidR="00007C65" w:rsidRPr="002E63FE">
        <w:rPr>
          <w:sz w:val="28"/>
          <w:szCs w:val="28"/>
        </w:rPr>
        <w:t xml:space="preserve"> и др.</w:t>
      </w:r>
      <w:r w:rsidR="00D60EF1" w:rsidRPr="002E63FE">
        <w:rPr>
          <w:sz w:val="28"/>
          <w:szCs w:val="28"/>
        </w:rPr>
        <w:t xml:space="preserve"> Ребята вовлекаются во все проводимые мероприятия в гимназии, участвуют во всевозможных акциях, олимпиадах конкурсах разных уровней. Обучающиеся посещают объединения дополнительного </w:t>
      </w:r>
      <w:proofErr w:type="gramStart"/>
      <w:r w:rsidR="00D60EF1" w:rsidRPr="002E63FE">
        <w:rPr>
          <w:sz w:val="28"/>
          <w:szCs w:val="28"/>
        </w:rPr>
        <w:t>образования</w:t>
      </w:r>
      <w:proofErr w:type="gramEnd"/>
      <w:r w:rsidR="00D60EF1" w:rsidRPr="002E63FE">
        <w:rPr>
          <w:sz w:val="28"/>
          <w:szCs w:val="28"/>
        </w:rPr>
        <w:t xml:space="preserve"> как в гимназии, так и в организациях дополнительного образования, а так же занятия внеурочной деятельности. Ребята вовлечены в работу  «Движения первых», волонтерского отряда «Добрые сердца», отряда «Юные инспектора движения», военно-спортивного юнармейского отряда «Виктория», проекта «Орлята России», </w:t>
      </w:r>
      <w:r w:rsidR="00007C65" w:rsidRPr="002E63FE">
        <w:rPr>
          <w:sz w:val="28"/>
          <w:szCs w:val="28"/>
        </w:rPr>
        <w:t>посещают театральный кружок «Артис</w:t>
      </w:r>
      <w:r w:rsidR="00750197" w:rsidRPr="002E63FE">
        <w:rPr>
          <w:sz w:val="28"/>
          <w:szCs w:val="28"/>
        </w:rPr>
        <w:t>т</w:t>
      </w:r>
      <w:r w:rsidR="00007C65" w:rsidRPr="002E63FE">
        <w:rPr>
          <w:sz w:val="28"/>
          <w:szCs w:val="28"/>
        </w:rPr>
        <w:t xml:space="preserve"> и</w:t>
      </w:r>
      <w:proofErr w:type="gramStart"/>
      <w:r w:rsidR="00007C65" w:rsidRPr="002E63FE">
        <w:rPr>
          <w:sz w:val="28"/>
          <w:szCs w:val="28"/>
        </w:rPr>
        <w:t xml:space="preserve"> К</w:t>
      </w:r>
      <w:proofErr w:type="gramEnd"/>
      <w:r w:rsidR="00007C65" w:rsidRPr="002E63FE">
        <w:rPr>
          <w:sz w:val="28"/>
          <w:szCs w:val="28"/>
        </w:rPr>
        <w:t>о»</w:t>
      </w:r>
    </w:p>
    <w:p w:rsidR="003A7103" w:rsidRPr="002E63FE" w:rsidRDefault="00D4751E" w:rsidP="00D4751E">
      <w:pPr>
        <w:suppressAutoHyphens/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</w:t>
      </w:r>
      <w:r w:rsidR="00265D83" w:rsidRPr="002E63FE">
        <w:rPr>
          <w:sz w:val="28"/>
          <w:szCs w:val="28"/>
        </w:rPr>
        <w:t xml:space="preserve">   </w:t>
      </w:r>
      <w:r w:rsidRPr="002E63FE">
        <w:rPr>
          <w:sz w:val="28"/>
          <w:szCs w:val="28"/>
        </w:rPr>
        <w:t xml:space="preserve">Социальным педагогом, классными руководителями ведется ежедневный </w:t>
      </w:r>
      <w:proofErr w:type="gramStart"/>
      <w:r w:rsidRPr="002E63FE">
        <w:rPr>
          <w:sz w:val="28"/>
          <w:szCs w:val="28"/>
        </w:rPr>
        <w:t>контроль за</w:t>
      </w:r>
      <w:proofErr w:type="gramEnd"/>
      <w:r w:rsidRPr="002E63FE">
        <w:rPr>
          <w:sz w:val="28"/>
          <w:szCs w:val="28"/>
        </w:rPr>
        <w:t xml:space="preserve"> посещаемостью обучающихся уроков, курсов внеурочной деятельности, занятий дополнительного образования.</w:t>
      </w:r>
    </w:p>
    <w:p w:rsidR="00814942" w:rsidRPr="002E63FE" w:rsidRDefault="00D4751E" w:rsidP="00265D83">
      <w:p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</w:t>
      </w:r>
      <w:r w:rsidR="00265D83" w:rsidRPr="002E63FE">
        <w:rPr>
          <w:sz w:val="28"/>
          <w:szCs w:val="28"/>
        </w:rPr>
        <w:t xml:space="preserve">   </w:t>
      </w:r>
      <w:r w:rsidRPr="002E63FE">
        <w:rPr>
          <w:sz w:val="28"/>
          <w:szCs w:val="28"/>
        </w:rPr>
        <w:t>Классные руководители поддерживают</w:t>
      </w:r>
      <w:r w:rsidR="00814942" w:rsidRPr="002E63FE">
        <w:rPr>
          <w:sz w:val="28"/>
          <w:szCs w:val="28"/>
        </w:rPr>
        <w:t xml:space="preserve"> постоянную связь с родителями. В классах проводятся родительские собрания,  на которых рассматриваются вопросы об успеваемости,  посещаемости, дисциплине обучающихся на уроках и переменах, об ответственности родителей за успеваемостью и досугом  детей. </w:t>
      </w:r>
    </w:p>
    <w:p w:rsidR="00D4751E" w:rsidRPr="002E63FE" w:rsidRDefault="00814942" w:rsidP="00265D83">
      <w:p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  К</w:t>
      </w:r>
      <w:r w:rsidR="00265D83" w:rsidRPr="002E63FE">
        <w:rPr>
          <w:sz w:val="28"/>
          <w:szCs w:val="28"/>
        </w:rPr>
        <w:t>лассные руководители</w:t>
      </w:r>
      <w:r w:rsidRPr="002E63FE">
        <w:rPr>
          <w:sz w:val="28"/>
          <w:szCs w:val="28"/>
        </w:rPr>
        <w:t xml:space="preserve"> </w:t>
      </w:r>
      <w:proofErr w:type="spellStart"/>
      <w:r w:rsidRPr="002E63FE">
        <w:rPr>
          <w:sz w:val="28"/>
          <w:szCs w:val="28"/>
        </w:rPr>
        <w:t>Евгеденова</w:t>
      </w:r>
      <w:proofErr w:type="spellEnd"/>
      <w:r w:rsidRPr="002E63FE">
        <w:rPr>
          <w:sz w:val="28"/>
          <w:szCs w:val="28"/>
        </w:rPr>
        <w:t xml:space="preserve"> В.Г., </w:t>
      </w:r>
      <w:r w:rsidR="00265D83" w:rsidRPr="002E63FE">
        <w:rPr>
          <w:sz w:val="28"/>
          <w:szCs w:val="28"/>
        </w:rPr>
        <w:t xml:space="preserve">Фоменко Н.К., </w:t>
      </w:r>
      <w:r w:rsidRPr="002E63FE">
        <w:rPr>
          <w:sz w:val="28"/>
          <w:szCs w:val="28"/>
        </w:rPr>
        <w:t xml:space="preserve">Михайлусь И.Л., Руденко Е.Ю., </w:t>
      </w:r>
      <w:proofErr w:type="spellStart"/>
      <w:r w:rsidRPr="002E63FE">
        <w:rPr>
          <w:sz w:val="28"/>
          <w:szCs w:val="28"/>
        </w:rPr>
        <w:t>Абушинова</w:t>
      </w:r>
      <w:proofErr w:type="spellEnd"/>
      <w:r w:rsidRPr="002E63FE">
        <w:rPr>
          <w:sz w:val="28"/>
          <w:szCs w:val="28"/>
        </w:rPr>
        <w:t xml:space="preserve"> Т.А., </w:t>
      </w:r>
      <w:proofErr w:type="spellStart"/>
      <w:r w:rsidRPr="002E63FE">
        <w:rPr>
          <w:sz w:val="28"/>
          <w:szCs w:val="28"/>
        </w:rPr>
        <w:t>Плугова</w:t>
      </w:r>
      <w:proofErr w:type="spellEnd"/>
      <w:r w:rsidRPr="002E63FE">
        <w:rPr>
          <w:sz w:val="28"/>
          <w:szCs w:val="28"/>
        </w:rPr>
        <w:t xml:space="preserve"> Л.Г., </w:t>
      </w:r>
      <w:proofErr w:type="spellStart"/>
      <w:r w:rsidR="00265D83" w:rsidRPr="002E63FE">
        <w:rPr>
          <w:sz w:val="28"/>
          <w:szCs w:val="28"/>
        </w:rPr>
        <w:t>Делеева</w:t>
      </w:r>
      <w:proofErr w:type="spellEnd"/>
      <w:r w:rsidR="00265D83" w:rsidRPr="002E63FE">
        <w:rPr>
          <w:sz w:val="28"/>
          <w:szCs w:val="28"/>
        </w:rPr>
        <w:t xml:space="preserve"> В.С.,</w:t>
      </w:r>
      <w:r w:rsidRPr="002E63FE">
        <w:rPr>
          <w:sz w:val="28"/>
          <w:szCs w:val="28"/>
        </w:rPr>
        <w:t xml:space="preserve"> </w:t>
      </w:r>
      <w:proofErr w:type="spellStart"/>
      <w:r w:rsidRPr="002E63FE">
        <w:rPr>
          <w:sz w:val="28"/>
          <w:szCs w:val="28"/>
        </w:rPr>
        <w:t>Луханина</w:t>
      </w:r>
      <w:proofErr w:type="spellEnd"/>
      <w:r w:rsidRPr="002E63FE">
        <w:rPr>
          <w:sz w:val="28"/>
          <w:szCs w:val="28"/>
        </w:rPr>
        <w:t xml:space="preserve"> С.В., </w:t>
      </w:r>
      <w:proofErr w:type="spellStart"/>
      <w:r w:rsidRPr="002E63FE">
        <w:rPr>
          <w:sz w:val="28"/>
          <w:szCs w:val="28"/>
        </w:rPr>
        <w:lastRenderedPageBreak/>
        <w:t>Миткеева</w:t>
      </w:r>
      <w:proofErr w:type="spellEnd"/>
      <w:r w:rsidRPr="002E63FE">
        <w:rPr>
          <w:sz w:val="28"/>
          <w:szCs w:val="28"/>
        </w:rPr>
        <w:t xml:space="preserve"> С.Б. </w:t>
      </w:r>
      <w:r w:rsidR="00265D83" w:rsidRPr="002E63FE">
        <w:rPr>
          <w:sz w:val="28"/>
          <w:szCs w:val="28"/>
        </w:rPr>
        <w:t xml:space="preserve"> в своих классах</w:t>
      </w:r>
      <w:r w:rsidR="00D4751E" w:rsidRPr="002E63FE">
        <w:rPr>
          <w:sz w:val="28"/>
          <w:szCs w:val="28"/>
        </w:rPr>
        <w:t xml:space="preserve"> проводят мероприятия с приглашением и участием родителей: </w:t>
      </w:r>
      <w:r w:rsidR="00265D83" w:rsidRPr="002E63FE">
        <w:rPr>
          <w:sz w:val="28"/>
          <w:szCs w:val="28"/>
        </w:rPr>
        <w:t xml:space="preserve">«День здоровья», </w:t>
      </w:r>
      <w:r w:rsidR="00D4751E" w:rsidRPr="002E63FE">
        <w:rPr>
          <w:sz w:val="28"/>
          <w:szCs w:val="28"/>
        </w:rPr>
        <w:t xml:space="preserve">«День матери», «8 марта», «Мама, папа, я – </w:t>
      </w:r>
      <w:r w:rsidR="00265D83" w:rsidRPr="002E63FE">
        <w:rPr>
          <w:sz w:val="28"/>
          <w:szCs w:val="28"/>
        </w:rPr>
        <w:t>спортивная семья», «Мы готовы к ГТО»</w:t>
      </w:r>
      <w:r w:rsidRPr="002E63FE">
        <w:rPr>
          <w:sz w:val="28"/>
          <w:szCs w:val="28"/>
        </w:rPr>
        <w:t>, «Вместе с орлятами»</w:t>
      </w:r>
      <w:r w:rsidR="00265D83" w:rsidRPr="002E63FE">
        <w:rPr>
          <w:sz w:val="28"/>
          <w:szCs w:val="28"/>
        </w:rPr>
        <w:t xml:space="preserve"> </w:t>
      </w:r>
      <w:r w:rsidR="00D4751E" w:rsidRPr="002E63FE">
        <w:rPr>
          <w:sz w:val="28"/>
          <w:szCs w:val="28"/>
        </w:rPr>
        <w:t xml:space="preserve">и др. </w:t>
      </w:r>
    </w:p>
    <w:p w:rsidR="00A703A6" w:rsidRPr="002E63FE" w:rsidRDefault="00276A8E" w:rsidP="00265D83">
      <w:p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    </w:t>
      </w:r>
      <w:r w:rsidR="00265D83" w:rsidRPr="002E63FE">
        <w:rPr>
          <w:sz w:val="28"/>
          <w:szCs w:val="28"/>
        </w:rPr>
        <w:t xml:space="preserve">С </w:t>
      </w:r>
      <w:proofErr w:type="gramStart"/>
      <w:r w:rsidR="00265D83" w:rsidRPr="002E63FE">
        <w:rPr>
          <w:sz w:val="28"/>
          <w:szCs w:val="28"/>
        </w:rPr>
        <w:t>обучающимися</w:t>
      </w:r>
      <w:proofErr w:type="gramEnd"/>
      <w:r w:rsidR="00265D83" w:rsidRPr="002E63FE">
        <w:rPr>
          <w:sz w:val="28"/>
          <w:szCs w:val="28"/>
        </w:rPr>
        <w:t xml:space="preserve"> «группы риска» </w:t>
      </w:r>
      <w:r w:rsidR="00A703A6" w:rsidRPr="002E63FE">
        <w:rPr>
          <w:sz w:val="28"/>
          <w:szCs w:val="28"/>
        </w:rPr>
        <w:t xml:space="preserve">в гимназии </w:t>
      </w:r>
      <w:r w:rsidR="00265D83" w:rsidRPr="002E63FE">
        <w:rPr>
          <w:sz w:val="28"/>
          <w:szCs w:val="28"/>
        </w:rPr>
        <w:t xml:space="preserve">ведется индивидуальная работа. </w:t>
      </w:r>
      <w:r w:rsidR="005D3274" w:rsidRPr="002E63FE">
        <w:rPr>
          <w:sz w:val="28"/>
          <w:szCs w:val="28"/>
        </w:rPr>
        <w:t xml:space="preserve">На момент проверки в гимназии нет обучающихся и семей, состоящих на учете. </w:t>
      </w:r>
      <w:r w:rsidR="00A703A6" w:rsidRPr="002E63FE">
        <w:rPr>
          <w:sz w:val="28"/>
          <w:szCs w:val="28"/>
        </w:rPr>
        <w:t xml:space="preserve">  </w:t>
      </w:r>
    </w:p>
    <w:p w:rsidR="00007C65" w:rsidRPr="002E63FE" w:rsidRDefault="00A703A6" w:rsidP="00265D83">
      <w:p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   </w:t>
      </w:r>
      <w:r w:rsidR="005D3274" w:rsidRPr="002E63FE">
        <w:rPr>
          <w:sz w:val="28"/>
          <w:szCs w:val="28"/>
        </w:rPr>
        <w:t xml:space="preserve"> На начало </w:t>
      </w:r>
      <w:r w:rsidRPr="002E63FE">
        <w:rPr>
          <w:sz w:val="28"/>
          <w:szCs w:val="28"/>
        </w:rPr>
        <w:t xml:space="preserve">2022-2023 </w:t>
      </w:r>
      <w:r w:rsidR="005D3274" w:rsidRPr="002E63FE">
        <w:rPr>
          <w:sz w:val="28"/>
          <w:szCs w:val="28"/>
        </w:rPr>
        <w:t xml:space="preserve">учебного года на </w:t>
      </w:r>
      <w:proofErr w:type="spellStart"/>
      <w:r w:rsidR="005D3274" w:rsidRPr="002E63FE">
        <w:rPr>
          <w:sz w:val="28"/>
          <w:szCs w:val="28"/>
        </w:rPr>
        <w:t>внутришкольном</w:t>
      </w:r>
      <w:proofErr w:type="spellEnd"/>
      <w:r w:rsidR="005D3274" w:rsidRPr="002E63FE">
        <w:rPr>
          <w:sz w:val="28"/>
          <w:szCs w:val="28"/>
        </w:rPr>
        <w:t xml:space="preserve"> </w:t>
      </w:r>
      <w:r w:rsidRPr="002E63FE">
        <w:rPr>
          <w:sz w:val="28"/>
          <w:szCs w:val="28"/>
        </w:rPr>
        <w:t xml:space="preserve">учете </w:t>
      </w:r>
      <w:r w:rsidR="005D3274" w:rsidRPr="002E63FE">
        <w:rPr>
          <w:sz w:val="28"/>
          <w:szCs w:val="28"/>
        </w:rPr>
        <w:t>состояла одна семья</w:t>
      </w:r>
      <w:r w:rsidRPr="002E63FE">
        <w:rPr>
          <w:sz w:val="28"/>
          <w:szCs w:val="28"/>
        </w:rPr>
        <w:t xml:space="preserve"> </w:t>
      </w:r>
      <w:proofErr w:type="spellStart"/>
      <w:r w:rsidR="005D3274" w:rsidRPr="002E63FE">
        <w:rPr>
          <w:sz w:val="28"/>
          <w:szCs w:val="28"/>
        </w:rPr>
        <w:t>Исмаиловых</w:t>
      </w:r>
      <w:proofErr w:type="spellEnd"/>
      <w:r w:rsidR="005D3274" w:rsidRPr="002E63FE">
        <w:rPr>
          <w:sz w:val="28"/>
          <w:szCs w:val="28"/>
        </w:rPr>
        <w:t xml:space="preserve"> </w:t>
      </w:r>
      <w:proofErr w:type="spellStart"/>
      <w:r w:rsidR="005D3274" w:rsidRPr="002E63FE">
        <w:rPr>
          <w:sz w:val="28"/>
          <w:szCs w:val="28"/>
        </w:rPr>
        <w:t>Виолетты</w:t>
      </w:r>
      <w:proofErr w:type="spellEnd"/>
      <w:r w:rsidRPr="002E63FE">
        <w:rPr>
          <w:sz w:val="28"/>
          <w:szCs w:val="28"/>
        </w:rPr>
        <w:t xml:space="preserve"> (обучающейся 3 «б» класса)</w:t>
      </w:r>
      <w:r w:rsidR="005D3274" w:rsidRPr="002E63FE">
        <w:rPr>
          <w:sz w:val="28"/>
          <w:szCs w:val="28"/>
        </w:rPr>
        <w:t>, Дамира</w:t>
      </w:r>
      <w:r w:rsidRPr="002E63FE">
        <w:rPr>
          <w:sz w:val="28"/>
          <w:szCs w:val="28"/>
        </w:rPr>
        <w:t xml:space="preserve"> (обучающегося 3 «б» класса) </w:t>
      </w:r>
      <w:r w:rsidR="005D3274" w:rsidRPr="002E63FE">
        <w:rPr>
          <w:sz w:val="28"/>
          <w:szCs w:val="28"/>
        </w:rPr>
        <w:t xml:space="preserve"> и Александра</w:t>
      </w:r>
      <w:r w:rsidRPr="002E63FE">
        <w:rPr>
          <w:sz w:val="28"/>
          <w:szCs w:val="28"/>
        </w:rPr>
        <w:t xml:space="preserve"> (обучающегося 5 «а» класса</w:t>
      </w:r>
      <w:r w:rsidR="005D3274" w:rsidRPr="002E63FE">
        <w:rPr>
          <w:sz w:val="28"/>
          <w:szCs w:val="28"/>
        </w:rPr>
        <w:t>)</w:t>
      </w:r>
      <w:r w:rsidRPr="002E63FE">
        <w:rPr>
          <w:sz w:val="28"/>
          <w:szCs w:val="28"/>
        </w:rPr>
        <w:t xml:space="preserve">. Семья была поставлена на учет по причине неисполнения мамы </w:t>
      </w:r>
      <w:proofErr w:type="spellStart"/>
      <w:r w:rsidRPr="002E63FE">
        <w:rPr>
          <w:sz w:val="28"/>
          <w:szCs w:val="28"/>
        </w:rPr>
        <w:t>Исмаиловой</w:t>
      </w:r>
      <w:proofErr w:type="spellEnd"/>
      <w:r w:rsidRPr="002E63FE">
        <w:rPr>
          <w:sz w:val="28"/>
          <w:szCs w:val="28"/>
        </w:rPr>
        <w:t xml:space="preserve"> З.С. родительских обязанностей. Данная семья </w:t>
      </w:r>
      <w:r w:rsidR="005D3274" w:rsidRPr="002E63FE">
        <w:rPr>
          <w:sz w:val="28"/>
          <w:szCs w:val="28"/>
        </w:rPr>
        <w:t xml:space="preserve"> в августе 2022 года была снята  с учетов КДН и ПДН</w:t>
      </w:r>
      <w:r w:rsidRPr="002E63FE">
        <w:rPr>
          <w:sz w:val="28"/>
          <w:szCs w:val="28"/>
        </w:rPr>
        <w:t xml:space="preserve">. </w:t>
      </w:r>
      <w:r w:rsidR="005D3274" w:rsidRPr="002E63FE">
        <w:rPr>
          <w:sz w:val="28"/>
          <w:szCs w:val="28"/>
        </w:rPr>
        <w:t xml:space="preserve"> </w:t>
      </w:r>
      <w:r w:rsidRPr="002E63FE">
        <w:rPr>
          <w:sz w:val="28"/>
          <w:szCs w:val="28"/>
        </w:rPr>
        <w:t xml:space="preserve">Так же на </w:t>
      </w:r>
      <w:proofErr w:type="spellStart"/>
      <w:r w:rsidRPr="002E63FE">
        <w:rPr>
          <w:sz w:val="28"/>
          <w:szCs w:val="28"/>
        </w:rPr>
        <w:t>внутришкольном</w:t>
      </w:r>
      <w:proofErr w:type="spellEnd"/>
      <w:r w:rsidRPr="002E63FE">
        <w:rPr>
          <w:sz w:val="28"/>
          <w:szCs w:val="28"/>
        </w:rPr>
        <w:t xml:space="preserve"> учете состоял </w:t>
      </w:r>
      <w:r w:rsidR="005D3274" w:rsidRPr="002E63FE">
        <w:rPr>
          <w:sz w:val="28"/>
          <w:szCs w:val="28"/>
        </w:rPr>
        <w:t xml:space="preserve"> один обучающийся 8 «б» класса </w:t>
      </w:r>
      <w:proofErr w:type="spellStart"/>
      <w:r w:rsidR="005D3274" w:rsidRPr="002E63FE">
        <w:rPr>
          <w:sz w:val="28"/>
          <w:szCs w:val="28"/>
        </w:rPr>
        <w:t>Алькин</w:t>
      </w:r>
      <w:proofErr w:type="spellEnd"/>
      <w:r w:rsidR="005D3274" w:rsidRPr="002E63FE">
        <w:rPr>
          <w:sz w:val="28"/>
          <w:szCs w:val="28"/>
        </w:rPr>
        <w:t xml:space="preserve"> </w:t>
      </w:r>
      <w:proofErr w:type="spellStart"/>
      <w:r w:rsidRPr="002E63FE">
        <w:rPr>
          <w:sz w:val="28"/>
          <w:szCs w:val="28"/>
        </w:rPr>
        <w:t>Алдар</w:t>
      </w:r>
      <w:proofErr w:type="spellEnd"/>
      <w:r w:rsidRPr="002E63FE">
        <w:rPr>
          <w:sz w:val="28"/>
          <w:szCs w:val="28"/>
        </w:rPr>
        <w:t xml:space="preserve">. Обучающийся был поставлен на учет за драку. </w:t>
      </w:r>
      <w:r w:rsidR="005D3274" w:rsidRPr="002E63FE">
        <w:rPr>
          <w:sz w:val="28"/>
          <w:szCs w:val="28"/>
        </w:rPr>
        <w:t xml:space="preserve"> </w:t>
      </w:r>
      <w:r w:rsidRPr="002E63FE">
        <w:rPr>
          <w:sz w:val="28"/>
          <w:szCs w:val="28"/>
        </w:rPr>
        <w:t xml:space="preserve">В апреле 2022 года </w:t>
      </w:r>
      <w:r w:rsidR="005D3274" w:rsidRPr="002E63FE">
        <w:rPr>
          <w:sz w:val="28"/>
          <w:szCs w:val="28"/>
        </w:rPr>
        <w:t xml:space="preserve"> был снят с учета ПДН</w:t>
      </w:r>
      <w:r w:rsidRPr="002E63FE">
        <w:rPr>
          <w:sz w:val="28"/>
          <w:szCs w:val="28"/>
        </w:rPr>
        <w:t xml:space="preserve">. </w:t>
      </w:r>
      <w:proofErr w:type="gramStart"/>
      <w:r w:rsidR="00DA0237" w:rsidRPr="002E63FE">
        <w:rPr>
          <w:sz w:val="28"/>
          <w:szCs w:val="28"/>
        </w:rPr>
        <w:t>С</w:t>
      </w:r>
      <w:proofErr w:type="gramEnd"/>
      <w:r w:rsidR="00DA0237" w:rsidRPr="002E63FE">
        <w:rPr>
          <w:sz w:val="28"/>
          <w:szCs w:val="28"/>
        </w:rPr>
        <w:t xml:space="preserve"> </w:t>
      </w:r>
      <w:proofErr w:type="gramStart"/>
      <w:r w:rsidR="00DA0237" w:rsidRPr="002E63FE">
        <w:rPr>
          <w:sz w:val="28"/>
          <w:szCs w:val="28"/>
        </w:rPr>
        <w:t>данным</w:t>
      </w:r>
      <w:proofErr w:type="gramEnd"/>
      <w:r w:rsidR="00DA0237" w:rsidRPr="002E63FE">
        <w:rPr>
          <w:sz w:val="28"/>
          <w:szCs w:val="28"/>
        </w:rPr>
        <w:t xml:space="preserve"> обучающимся и семьей была проведена большая работа.</w:t>
      </w:r>
      <w:r w:rsidR="005D3274" w:rsidRPr="002E63FE">
        <w:rPr>
          <w:sz w:val="28"/>
          <w:szCs w:val="28"/>
        </w:rPr>
        <w:t xml:space="preserve"> </w:t>
      </w:r>
      <w:r w:rsidR="00FF5851" w:rsidRPr="002E63FE">
        <w:rPr>
          <w:sz w:val="28"/>
          <w:szCs w:val="28"/>
        </w:rPr>
        <w:t>Классным</w:t>
      </w:r>
      <w:r w:rsidR="00873246" w:rsidRPr="002E63FE">
        <w:rPr>
          <w:sz w:val="28"/>
          <w:szCs w:val="28"/>
        </w:rPr>
        <w:t>и</w:t>
      </w:r>
      <w:r w:rsidR="00FF5851" w:rsidRPr="002E63FE">
        <w:rPr>
          <w:sz w:val="28"/>
          <w:szCs w:val="28"/>
        </w:rPr>
        <w:t xml:space="preserve"> руководител</w:t>
      </w:r>
      <w:r w:rsidR="00873246" w:rsidRPr="002E63FE">
        <w:rPr>
          <w:sz w:val="28"/>
          <w:szCs w:val="28"/>
        </w:rPr>
        <w:t>ями</w:t>
      </w:r>
      <w:r w:rsidR="00FF5851" w:rsidRPr="002E63FE">
        <w:rPr>
          <w:sz w:val="28"/>
          <w:szCs w:val="28"/>
        </w:rPr>
        <w:t xml:space="preserve"> </w:t>
      </w:r>
      <w:r w:rsidR="00DA0237" w:rsidRPr="002E63FE">
        <w:rPr>
          <w:sz w:val="28"/>
          <w:szCs w:val="28"/>
        </w:rPr>
        <w:t>были изучены</w:t>
      </w:r>
      <w:r w:rsidRPr="002E63FE">
        <w:rPr>
          <w:sz w:val="28"/>
          <w:szCs w:val="28"/>
        </w:rPr>
        <w:t xml:space="preserve"> </w:t>
      </w:r>
      <w:r w:rsidR="00FF5851" w:rsidRPr="002E63FE">
        <w:rPr>
          <w:sz w:val="28"/>
          <w:szCs w:val="28"/>
        </w:rPr>
        <w:t>социальн</w:t>
      </w:r>
      <w:r w:rsidR="00276A8E" w:rsidRPr="002E63FE">
        <w:rPr>
          <w:sz w:val="28"/>
          <w:szCs w:val="28"/>
        </w:rPr>
        <w:t xml:space="preserve">о-бытовые условия жизни </w:t>
      </w:r>
      <w:r w:rsidR="00873246" w:rsidRPr="002E63FE">
        <w:rPr>
          <w:sz w:val="28"/>
          <w:szCs w:val="28"/>
        </w:rPr>
        <w:t>детей</w:t>
      </w:r>
      <w:r w:rsidR="00276A8E" w:rsidRPr="002E63FE">
        <w:rPr>
          <w:sz w:val="28"/>
          <w:szCs w:val="28"/>
        </w:rPr>
        <w:t xml:space="preserve">, регулярно </w:t>
      </w:r>
      <w:r w:rsidR="00DA0237" w:rsidRPr="002E63FE">
        <w:rPr>
          <w:sz w:val="28"/>
          <w:szCs w:val="28"/>
        </w:rPr>
        <w:t xml:space="preserve">(2 раза в месяц) </w:t>
      </w:r>
      <w:r w:rsidR="00276A8E" w:rsidRPr="002E63FE">
        <w:rPr>
          <w:sz w:val="28"/>
          <w:szCs w:val="28"/>
        </w:rPr>
        <w:t>про</w:t>
      </w:r>
      <w:r w:rsidR="00813342" w:rsidRPr="002E63FE">
        <w:rPr>
          <w:sz w:val="28"/>
          <w:szCs w:val="28"/>
        </w:rPr>
        <w:t>води</w:t>
      </w:r>
      <w:r w:rsidRPr="002E63FE">
        <w:rPr>
          <w:sz w:val="28"/>
          <w:szCs w:val="28"/>
        </w:rPr>
        <w:t xml:space="preserve">лось </w:t>
      </w:r>
      <w:r w:rsidR="00813342" w:rsidRPr="002E63FE">
        <w:rPr>
          <w:sz w:val="28"/>
          <w:szCs w:val="28"/>
        </w:rPr>
        <w:t>посещение сем</w:t>
      </w:r>
      <w:r w:rsidRPr="002E63FE">
        <w:rPr>
          <w:sz w:val="28"/>
          <w:szCs w:val="28"/>
        </w:rPr>
        <w:t xml:space="preserve">ей </w:t>
      </w:r>
      <w:r w:rsidR="00813342" w:rsidRPr="002E63FE">
        <w:rPr>
          <w:sz w:val="28"/>
          <w:szCs w:val="28"/>
        </w:rPr>
        <w:t xml:space="preserve"> на дому, как в учебное время, так и в каникулярное.</w:t>
      </w:r>
      <w:r w:rsidR="00276A8E" w:rsidRPr="002E63FE">
        <w:rPr>
          <w:sz w:val="28"/>
          <w:szCs w:val="28"/>
        </w:rPr>
        <w:t xml:space="preserve"> </w:t>
      </w:r>
      <w:r w:rsidR="00873246" w:rsidRPr="002E63FE">
        <w:rPr>
          <w:sz w:val="28"/>
          <w:szCs w:val="28"/>
        </w:rPr>
        <w:t xml:space="preserve">С родителями проведены индивидуальные беседы на темы: </w:t>
      </w:r>
      <w:proofErr w:type="gramStart"/>
      <w:r w:rsidR="00873246" w:rsidRPr="002E63FE">
        <w:rPr>
          <w:sz w:val="28"/>
          <w:szCs w:val="28"/>
        </w:rPr>
        <w:t>«Психофизиологические особенности детей младшего школьного возраста», «Как помочь ребёнку избежать депрессии?», «Что значит быть хорошими родителями?», «Семь путей к катастрофе», «Роль семьи в воспитании школьников», «Почему сквернословят дети?», «Советы по подготовке с детьми домашнего задания», «Специфика адаптационного периода пятиклассников»</w:t>
      </w:r>
      <w:r w:rsidR="00DA0237" w:rsidRPr="002E63FE">
        <w:rPr>
          <w:sz w:val="28"/>
          <w:szCs w:val="28"/>
        </w:rPr>
        <w:t>, «Сложности подросткового возраста»</w:t>
      </w:r>
      <w:r w:rsidR="00873246" w:rsidRPr="002E63FE">
        <w:rPr>
          <w:sz w:val="28"/>
          <w:szCs w:val="28"/>
        </w:rPr>
        <w:t xml:space="preserve"> и др</w:t>
      </w:r>
      <w:r w:rsidRPr="002E63FE">
        <w:rPr>
          <w:sz w:val="28"/>
          <w:szCs w:val="28"/>
        </w:rPr>
        <w:t>.</w:t>
      </w:r>
      <w:r w:rsidR="00F96765" w:rsidRPr="002E63FE">
        <w:rPr>
          <w:sz w:val="28"/>
          <w:szCs w:val="28"/>
        </w:rPr>
        <w:t xml:space="preserve"> </w:t>
      </w:r>
      <w:r w:rsidR="00007C65" w:rsidRPr="002E63FE">
        <w:rPr>
          <w:sz w:val="28"/>
          <w:szCs w:val="28"/>
        </w:rPr>
        <w:t>С детьми были проведены  индивидуальные беседы, классные часы, внеклассные мероприятия</w:t>
      </w:r>
      <w:r w:rsidR="002E63FE" w:rsidRPr="002E63FE">
        <w:rPr>
          <w:sz w:val="28"/>
          <w:szCs w:val="28"/>
        </w:rPr>
        <w:t xml:space="preserve"> на темы:</w:t>
      </w:r>
      <w:proofErr w:type="gramEnd"/>
      <w:r w:rsidR="00007C65" w:rsidRPr="002E63FE">
        <w:rPr>
          <w:sz w:val="28"/>
          <w:szCs w:val="28"/>
        </w:rPr>
        <w:t xml:space="preserve"> </w:t>
      </w:r>
      <w:r w:rsidR="002E63FE" w:rsidRPr="002E63FE">
        <w:rPr>
          <w:sz w:val="28"/>
          <w:szCs w:val="28"/>
        </w:rPr>
        <w:t>«Профилактика преступности среди несовершеннолетних», «Жестокое обращение среди сверстников», «Права и обязанности несовершеннолетних», «Правила нахождения несовершеннолетних на улице в вечернее время», «Когда наступает уголовная ответственность несовершеннолетних» и др</w:t>
      </w:r>
      <w:proofErr w:type="gramStart"/>
      <w:r w:rsidR="002E63FE" w:rsidRPr="002E63FE">
        <w:rPr>
          <w:sz w:val="28"/>
          <w:szCs w:val="28"/>
        </w:rPr>
        <w:t>.</w:t>
      </w:r>
      <w:r w:rsidR="00007C65" w:rsidRPr="002E63FE">
        <w:rPr>
          <w:sz w:val="28"/>
          <w:szCs w:val="28"/>
        </w:rPr>
        <w:t>.</w:t>
      </w:r>
      <w:proofErr w:type="gramEnd"/>
    </w:p>
    <w:p w:rsidR="00F96765" w:rsidRPr="002E63FE" w:rsidRDefault="00007C65" w:rsidP="00265D83">
      <w:p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</w:t>
      </w:r>
      <w:r w:rsidR="00D6731C" w:rsidRPr="002E63FE">
        <w:rPr>
          <w:sz w:val="28"/>
          <w:szCs w:val="28"/>
        </w:rPr>
        <w:t xml:space="preserve"> В январе 2023 года семья </w:t>
      </w:r>
      <w:proofErr w:type="spellStart"/>
      <w:r w:rsidR="00D6731C" w:rsidRPr="002E63FE">
        <w:rPr>
          <w:sz w:val="28"/>
          <w:szCs w:val="28"/>
        </w:rPr>
        <w:t>Исмаиловых</w:t>
      </w:r>
      <w:proofErr w:type="spellEnd"/>
      <w:r w:rsidR="00D6731C" w:rsidRPr="002E63FE">
        <w:rPr>
          <w:sz w:val="28"/>
          <w:szCs w:val="28"/>
        </w:rPr>
        <w:t xml:space="preserve"> и </w:t>
      </w:r>
      <w:proofErr w:type="spellStart"/>
      <w:r w:rsidR="00D6731C" w:rsidRPr="002E63FE">
        <w:rPr>
          <w:sz w:val="28"/>
          <w:szCs w:val="28"/>
        </w:rPr>
        <w:t>Алькин</w:t>
      </w:r>
      <w:proofErr w:type="spellEnd"/>
      <w:r w:rsidR="00D6731C" w:rsidRPr="002E63FE">
        <w:rPr>
          <w:sz w:val="28"/>
          <w:szCs w:val="28"/>
        </w:rPr>
        <w:t xml:space="preserve"> </w:t>
      </w:r>
      <w:proofErr w:type="spellStart"/>
      <w:r w:rsidR="00D6731C" w:rsidRPr="002E63FE">
        <w:rPr>
          <w:sz w:val="28"/>
          <w:szCs w:val="28"/>
        </w:rPr>
        <w:t>Алдар</w:t>
      </w:r>
      <w:proofErr w:type="spellEnd"/>
      <w:r w:rsidR="00D6731C" w:rsidRPr="002E63FE">
        <w:rPr>
          <w:sz w:val="28"/>
          <w:szCs w:val="28"/>
        </w:rPr>
        <w:t xml:space="preserve"> были сняты с внутришкольного учета. </w:t>
      </w:r>
      <w:r w:rsidR="00F96765" w:rsidRPr="002E63FE">
        <w:rPr>
          <w:sz w:val="28"/>
          <w:szCs w:val="28"/>
        </w:rPr>
        <w:t>Постоянная работа классн</w:t>
      </w:r>
      <w:r w:rsidR="00A703A6" w:rsidRPr="002E63FE">
        <w:rPr>
          <w:sz w:val="28"/>
          <w:szCs w:val="28"/>
        </w:rPr>
        <w:t>ых</w:t>
      </w:r>
      <w:r w:rsidR="00F96765" w:rsidRPr="002E63FE">
        <w:rPr>
          <w:sz w:val="28"/>
          <w:szCs w:val="28"/>
        </w:rPr>
        <w:t xml:space="preserve"> руководител</w:t>
      </w:r>
      <w:r w:rsidR="00A703A6" w:rsidRPr="002E63FE">
        <w:rPr>
          <w:sz w:val="28"/>
          <w:szCs w:val="28"/>
        </w:rPr>
        <w:t>ей</w:t>
      </w:r>
      <w:r w:rsidR="00DA0237" w:rsidRPr="002E63FE">
        <w:rPr>
          <w:sz w:val="28"/>
          <w:szCs w:val="28"/>
        </w:rPr>
        <w:t>,</w:t>
      </w:r>
      <w:r w:rsidR="00F96765" w:rsidRPr="002E63FE">
        <w:rPr>
          <w:sz w:val="28"/>
          <w:szCs w:val="28"/>
        </w:rPr>
        <w:t xml:space="preserve"> администраци</w:t>
      </w:r>
      <w:r w:rsidR="00DA0237" w:rsidRPr="002E63FE">
        <w:rPr>
          <w:sz w:val="28"/>
          <w:szCs w:val="28"/>
        </w:rPr>
        <w:t xml:space="preserve">и гимназии </w:t>
      </w:r>
      <w:r w:rsidR="00F96765" w:rsidRPr="002E63FE">
        <w:rPr>
          <w:sz w:val="28"/>
          <w:szCs w:val="28"/>
        </w:rPr>
        <w:t xml:space="preserve"> и социально-психологической служб</w:t>
      </w:r>
      <w:r w:rsidR="00DA0237" w:rsidRPr="002E63FE">
        <w:rPr>
          <w:sz w:val="28"/>
          <w:szCs w:val="28"/>
        </w:rPr>
        <w:t>ы</w:t>
      </w:r>
      <w:r w:rsidR="00F96765" w:rsidRPr="002E63FE">
        <w:rPr>
          <w:sz w:val="28"/>
          <w:szCs w:val="28"/>
        </w:rPr>
        <w:t xml:space="preserve"> да</w:t>
      </w:r>
      <w:r w:rsidR="00A703A6" w:rsidRPr="002E63FE">
        <w:rPr>
          <w:sz w:val="28"/>
          <w:szCs w:val="28"/>
        </w:rPr>
        <w:t>ла</w:t>
      </w:r>
      <w:r w:rsidR="00F96765" w:rsidRPr="002E63FE">
        <w:rPr>
          <w:sz w:val="28"/>
          <w:szCs w:val="28"/>
        </w:rPr>
        <w:t xml:space="preserve"> положительные р</w:t>
      </w:r>
      <w:r w:rsidR="00EF300E" w:rsidRPr="002E63FE">
        <w:rPr>
          <w:sz w:val="28"/>
          <w:szCs w:val="28"/>
        </w:rPr>
        <w:t>е</w:t>
      </w:r>
      <w:r w:rsidR="00F96765" w:rsidRPr="002E63FE">
        <w:rPr>
          <w:sz w:val="28"/>
          <w:szCs w:val="28"/>
        </w:rPr>
        <w:t>зультаты.</w:t>
      </w:r>
      <w:r w:rsidRPr="002E63FE">
        <w:rPr>
          <w:sz w:val="28"/>
          <w:szCs w:val="28"/>
        </w:rPr>
        <w:t xml:space="preserve"> </w:t>
      </w:r>
    </w:p>
    <w:p w:rsidR="00007C65" w:rsidRPr="002E63FE" w:rsidRDefault="00007C65" w:rsidP="00953574">
      <w:pPr>
        <w:shd w:val="clear" w:color="auto" w:fill="FFFFFF"/>
        <w:rPr>
          <w:b/>
          <w:sz w:val="28"/>
          <w:szCs w:val="28"/>
        </w:rPr>
      </w:pPr>
    </w:p>
    <w:p w:rsidR="00953574" w:rsidRPr="002E63FE" w:rsidRDefault="003234FD" w:rsidP="00953574">
      <w:pPr>
        <w:shd w:val="clear" w:color="auto" w:fill="FFFFFF"/>
        <w:rPr>
          <w:b/>
          <w:sz w:val="28"/>
          <w:szCs w:val="28"/>
        </w:rPr>
      </w:pPr>
      <w:r w:rsidRPr="002E63FE">
        <w:rPr>
          <w:b/>
          <w:sz w:val="28"/>
          <w:szCs w:val="28"/>
        </w:rPr>
        <w:t>Выводы и рекомендации:</w:t>
      </w:r>
    </w:p>
    <w:p w:rsidR="003234FD" w:rsidRPr="002E63FE" w:rsidRDefault="003234FD" w:rsidP="00953574">
      <w:pPr>
        <w:shd w:val="clear" w:color="auto" w:fill="FFFFFF"/>
        <w:rPr>
          <w:sz w:val="28"/>
          <w:szCs w:val="28"/>
        </w:rPr>
      </w:pPr>
    </w:p>
    <w:p w:rsidR="003234FD" w:rsidRPr="002E63FE" w:rsidRDefault="002E63FE" w:rsidP="002E63FE">
      <w:pPr>
        <w:pStyle w:val="a5"/>
        <w:numPr>
          <w:ilvl w:val="0"/>
          <w:numId w:val="1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2E63FE">
        <w:rPr>
          <w:sz w:val="28"/>
          <w:szCs w:val="28"/>
        </w:rPr>
        <w:t>Работа по правовому воспитанию и профилактике правонарушений и преступлений среди несовершеннолетних носит в гимназии </w:t>
      </w:r>
      <w:r w:rsidRPr="002E63FE">
        <w:rPr>
          <w:bCs/>
          <w:iCs/>
          <w:sz w:val="28"/>
          <w:szCs w:val="28"/>
        </w:rPr>
        <w:t>систематический характер</w:t>
      </w:r>
      <w:r w:rsidRPr="002E63FE">
        <w:rPr>
          <w:sz w:val="28"/>
          <w:szCs w:val="28"/>
        </w:rPr>
        <w:t xml:space="preserve">. </w:t>
      </w:r>
    </w:p>
    <w:p w:rsidR="002E63FE" w:rsidRPr="002E63FE" w:rsidRDefault="002E63FE" w:rsidP="002E63FE">
      <w:pPr>
        <w:pStyle w:val="a7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t>Постоянная работа классных руководителей, администрации гимназии  и социально-психологической службы дала положительные результаты (отсутствие обучающихся и семей, состоящих на всех видах учета).</w:t>
      </w:r>
    </w:p>
    <w:p w:rsidR="002E63FE" w:rsidRPr="002E63FE" w:rsidRDefault="002E63FE" w:rsidP="002E63FE">
      <w:pPr>
        <w:pStyle w:val="a7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t>Социальному педагогу Куликовой Е.В., классным руководителям 1-11 классов:</w:t>
      </w:r>
    </w:p>
    <w:p w:rsidR="002E63FE" w:rsidRPr="002E63FE" w:rsidRDefault="002E63FE" w:rsidP="002E63FE">
      <w:pPr>
        <w:pStyle w:val="a7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lastRenderedPageBreak/>
        <w:t>продолжить профилактическую работу, направленную на профилактику вредных привычек путем обучения родителей тому, как лучше строить семейные взаимоотношения, поддерживать дисциплину, твердо и уверенно устанавливать определенные правила поведения и другим методам воспитания в семье.</w:t>
      </w:r>
    </w:p>
    <w:p w:rsidR="002E63FE" w:rsidRPr="002E63FE" w:rsidRDefault="002E63FE" w:rsidP="002E63FE">
      <w:pPr>
        <w:pStyle w:val="a7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t>Усилить профилактическую работу с родителями, которые должны вести более активную роль в жизни детей, проводя с ними беседы о взаимоотношениях в жизни, отслеживание поступков детей, понимание их проблем и личных забот. Также следует знать всех друзей, с которыми общаются дети.</w:t>
      </w:r>
    </w:p>
    <w:p w:rsidR="007556FC" w:rsidRPr="002E63FE" w:rsidRDefault="007556FC" w:rsidP="002E63FE">
      <w:pPr>
        <w:pStyle w:val="a7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t>Регулярно проводить обследование жилищно-бытовых условий детей из неблагополучных семей.</w:t>
      </w:r>
    </w:p>
    <w:p w:rsidR="007556FC" w:rsidRPr="002E63FE" w:rsidRDefault="007556FC" w:rsidP="002E63FE">
      <w:pPr>
        <w:pStyle w:val="a7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Усилить контроль за занятостью детей «группы риска», успеваемостью и посещаемостью </w:t>
      </w:r>
      <w:proofErr w:type="gramStart"/>
      <w:r w:rsidRPr="002E63FE">
        <w:rPr>
          <w:sz w:val="28"/>
          <w:szCs w:val="28"/>
        </w:rPr>
        <w:t>обучающимися</w:t>
      </w:r>
      <w:proofErr w:type="gramEnd"/>
      <w:r w:rsidRPr="002E63FE">
        <w:rPr>
          <w:sz w:val="28"/>
          <w:szCs w:val="28"/>
        </w:rPr>
        <w:t xml:space="preserve"> занятий.</w:t>
      </w:r>
    </w:p>
    <w:p w:rsidR="002E63FE" w:rsidRPr="002E63FE" w:rsidRDefault="002E63FE" w:rsidP="007556FC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7556FC" w:rsidRPr="002E63FE" w:rsidRDefault="002E63FE" w:rsidP="007556FC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2E63FE">
        <w:rPr>
          <w:sz w:val="28"/>
          <w:szCs w:val="28"/>
        </w:rPr>
        <w:t xml:space="preserve"> Справка составлена: 12.02.2023 года </w:t>
      </w:r>
    </w:p>
    <w:p w:rsidR="002E63FE" w:rsidRPr="002E63FE" w:rsidRDefault="002E63FE" w:rsidP="00E77BEE">
      <w:pPr>
        <w:pStyle w:val="a5"/>
        <w:shd w:val="clear" w:color="auto" w:fill="FFFFFF"/>
        <w:spacing w:before="0" w:beforeAutospacing="0"/>
        <w:rPr>
          <w:rFonts w:ascii="Segoe UI" w:hAnsi="Segoe UI" w:cs="Segoe UI"/>
          <w:sz w:val="28"/>
          <w:szCs w:val="28"/>
        </w:rPr>
      </w:pPr>
    </w:p>
    <w:p w:rsidR="00953574" w:rsidRPr="002E63FE" w:rsidRDefault="00953574" w:rsidP="00E77BEE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2E63FE">
        <w:rPr>
          <w:rFonts w:ascii="Segoe UI" w:hAnsi="Segoe UI" w:cs="Segoe UI"/>
          <w:sz w:val="28"/>
          <w:szCs w:val="28"/>
        </w:rPr>
        <w:br/>
      </w:r>
      <w:r w:rsidRPr="002E63FE">
        <w:rPr>
          <w:sz w:val="28"/>
          <w:szCs w:val="28"/>
        </w:rPr>
        <w:t>         Заместитель директора по ВР   </w:t>
      </w:r>
      <w:r w:rsidR="007556FC" w:rsidRPr="002E63FE">
        <w:rPr>
          <w:sz w:val="28"/>
          <w:szCs w:val="28"/>
        </w:rPr>
        <w:t>_________Ногина О.Н.</w:t>
      </w:r>
      <w:r w:rsidRPr="002E63FE">
        <w:rPr>
          <w:sz w:val="28"/>
          <w:szCs w:val="28"/>
        </w:rPr>
        <w:t>          </w:t>
      </w:r>
    </w:p>
    <w:p w:rsidR="003A7103" w:rsidRPr="002E63FE" w:rsidRDefault="003A7103" w:rsidP="002E5AE0">
      <w:pPr>
        <w:rPr>
          <w:sz w:val="28"/>
          <w:szCs w:val="28"/>
        </w:rPr>
      </w:pPr>
      <w:bookmarkStart w:id="0" w:name="_GoBack"/>
      <w:bookmarkEnd w:id="0"/>
    </w:p>
    <w:sectPr w:rsidR="003A7103" w:rsidRPr="002E63FE" w:rsidSect="007556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182" w:rsidRDefault="00DD5182" w:rsidP="00296635">
      <w:r>
        <w:separator/>
      </w:r>
    </w:p>
  </w:endnote>
  <w:endnote w:type="continuationSeparator" w:id="0">
    <w:p w:rsidR="00DD5182" w:rsidRDefault="00DD5182" w:rsidP="0029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182" w:rsidRDefault="00DD5182" w:rsidP="00296635">
      <w:r>
        <w:separator/>
      </w:r>
    </w:p>
  </w:footnote>
  <w:footnote w:type="continuationSeparator" w:id="0">
    <w:p w:rsidR="00DD5182" w:rsidRDefault="00DD5182" w:rsidP="00296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1080"/>
      </w:p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sz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firstLine="2520"/>
      </w:pPr>
      <w:rPr>
        <w:rFonts w:ascii="Arial" w:hAnsi="Arial" w:cs="Arial"/>
        <w:sz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firstLine="3240"/>
      </w:pPr>
      <w:rPr>
        <w:rFonts w:ascii="Arial" w:hAnsi="Arial" w:cs="Arial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sz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firstLine="4680"/>
      </w:pPr>
      <w:rPr>
        <w:rFonts w:ascii="Arial" w:hAnsi="Arial" w:cs="Arial"/>
        <w:sz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firstLine="5400"/>
      </w:pPr>
      <w:rPr>
        <w:rFonts w:ascii="Arial" w:hAnsi="Arial" w:cs="Arial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  <w:sz w:val="20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10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18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324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39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540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6120"/>
      </w:pPr>
    </w:lvl>
  </w:abstractNum>
  <w:abstractNum w:abstractNumId="3">
    <w:nsid w:val="00000006"/>
    <w:multiLevelType w:val="multilevel"/>
    <w:tmpl w:val="00000006"/>
    <w:name w:val="WWNum6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sz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firstLine="2520"/>
      </w:pPr>
      <w:rPr>
        <w:rFonts w:ascii="Arial" w:hAnsi="Arial" w:cs="Arial"/>
        <w:sz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firstLine="3240"/>
      </w:pPr>
      <w:rPr>
        <w:rFonts w:ascii="Arial" w:hAnsi="Arial" w:cs="Arial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sz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firstLine="4680"/>
      </w:pPr>
      <w:rPr>
        <w:rFonts w:ascii="Arial" w:hAnsi="Arial" w:cs="Arial"/>
        <w:sz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firstLine="5400"/>
      </w:pPr>
      <w:rPr>
        <w:rFonts w:ascii="Arial" w:hAnsi="Arial" w:cs="Arial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  <w:sz w:val="20"/>
      </w:rPr>
    </w:lvl>
  </w:abstractNum>
  <w:abstractNum w:abstractNumId="4">
    <w:nsid w:val="17C0483E"/>
    <w:multiLevelType w:val="multilevel"/>
    <w:tmpl w:val="6424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B3CD6"/>
    <w:multiLevelType w:val="hybridMultilevel"/>
    <w:tmpl w:val="F5F8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F2BA8"/>
    <w:multiLevelType w:val="hybridMultilevel"/>
    <w:tmpl w:val="DECAB002"/>
    <w:lvl w:ilvl="0" w:tplc="46EA0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42558"/>
    <w:multiLevelType w:val="multilevel"/>
    <w:tmpl w:val="AC2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B6307"/>
    <w:multiLevelType w:val="multilevel"/>
    <w:tmpl w:val="B1F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E14497"/>
    <w:multiLevelType w:val="hybridMultilevel"/>
    <w:tmpl w:val="75F48396"/>
    <w:lvl w:ilvl="0" w:tplc="85020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D7771"/>
    <w:multiLevelType w:val="hybridMultilevel"/>
    <w:tmpl w:val="F04C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E75CA"/>
    <w:multiLevelType w:val="hybridMultilevel"/>
    <w:tmpl w:val="014E6D8A"/>
    <w:lvl w:ilvl="0" w:tplc="BD6456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76863"/>
    <w:multiLevelType w:val="hybridMultilevel"/>
    <w:tmpl w:val="D65C03B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6D5F29B7"/>
    <w:multiLevelType w:val="multilevel"/>
    <w:tmpl w:val="2CC2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884575"/>
    <w:multiLevelType w:val="hybridMultilevel"/>
    <w:tmpl w:val="B41A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103"/>
    <w:rsid w:val="000075EE"/>
    <w:rsid w:val="00007C65"/>
    <w:rsid w:val="0003437C"/>
    <w:rsid w:val="0009538D"/>
    <w:rsid w:val="000C0E93"/>
    <w:rsid w:val="001338DE"/>
    <w:rsid w:val="00265D83"/>
    <w:rsid w:val="00276A8E"/>
    <w:rsid w:val="00296635"/>
    <w:rsid w:val="002A5CAD"/>
    <w:rsid w:val="002E5AE0"/>
    <w:rsid w:val="002E63FE"/>
    <w:rsid w:val="003234FD"/>
    <w:rsid w:val="0035285F"/>
    <w:rsid w:val="003639B5"/>
    <w:rsid w:val="003A7103"/>
    <w:rsid w:val="003B03DE"/>
    <w:rsid w:val="003D6EEF"/>
    <w:rsid w:val="0049158C"/>
    <w:rsid w:val="005D3274"/>
    <w:rsid w:val="00626CE5"/>
    <w:rsid w:val="00640700"/>
    <w:rsid w:val="007079B8"/>
    <w:rsid w:val="007431C9"/>
    <w:rsid w:val="00750197"/>
    <w:rsid w:val="00753BFA"/>
    <w:rsid w:val="007556FC"/>
    <w:rsid w:val="00755C07"/>
    <w:rsid w:val="007A39E1"/>
    <w:rsid w:val="007A42F0"/>
    <w:rsid w:val="00813342"/>
    <w:rsid w:val="00814942"/>
    <w:rsid w:val="0085150F"/>
    <w:rsid w:val="00873246"/>
    <w:rsid w:val="00924F16"/>
    <w:rsid w:val="00953574"/>
    <w:rsid w:val="00A03580"/>
    <w:rsid w:val="00A466FB"/>
    <w:rsid w:val="00A703A6"/>
    <w:rsid w:val="00B248F5"/>
    <w:rsid w:val="00BD5799"/>
    <w:rsid w:val="00C25050"/>
    <w:rsid w:val="00C71C9C"/>
    <w:rsid w:val="00CB3998"/>
    <w:rsid w:val="00CB7229"/>
    <w:rsid w:val="00CC3E7E"/>
    <w:rsid w:val="00CC47DC"/>
    <w:rsid w:val="00CF6FD0"/>
    <w:rsid w:val="00D107AB"/>
    <w:rsid w:val="00D4751E"/>
    <w:rsid w:val="00D56A46"/>
    <w:rsid w:val="00D60EF1"/>
    <w:rsid w:val="00D6731C"/>
    <w:rsid w:val="00DA0237"/>
    <w:rsid w:val="00DB2B2F"/>
    <w:rsid w:val="00DD5182"/>
    <w:rsid w:val="00E77BEE"/>
    <w:rsid w:val="00EF300E"/>
    <w:rsid w:val="00F21859"/>
    <w:rsid w:val="00F96765"/>
    <w:rsid w:val="00FB15EA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71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71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103"/>
  </w:style>
  <w:style w:type="character" w:styleId="a4">
    <w:name w:val="Emphasis"/>
    <w:basedOn w:val="a0"/>
    <w:uiPriority w:val="20"/>
    <w:qFormat/>
    <w:rsid w:val="003A7103"/>
    <w:rPr>
      <w:i/>
      <w:iCs/>
    </w:rPr>
  </w:style>
  <w:style w:type="paragraph" w:styleId="a5">
    <w:name w:val="Normal (Web)"/>
    <w:basedOn w:val="a"/>
    <w:uiPriority w:val="99"/>
    <w:semiHidden/>
    <w:unhideWhenUsed/>
    <w:rsid w:val="003A710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A7103"/>
    <w:rPr>
      <w:b/>
      <w:bCs/>
    </w:rPr>
  </w:style>
  <w:style w:type="paragraph" w:styleId="a7">
    <w:name w:val="List Paragraph"/>
    <w:basedOn w:val="a"/>
    <w:uiPriority w:val="34"/>
    <w:qFormat/>
    <w:rsid w:val="00FB15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35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5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966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6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966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6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2182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2145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1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1906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054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296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8549001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Дексп</dc:creator>
  <cp:lastModifiedBy>Пользователь</cp:lastModifiedBy>
  <cp:revision>10</cp:revision>
  <cp:lastPrinted>2023-12-10T12:56:00Z</cp:lastPrinted>
  <dcterms:created xsi:type="dcterms:W3CDTF">2017-04-05T17:11:00Z</dcterms:created>
  <dcterms:modified xsi:type="dcterms:W3CDTF">2023-12-10T12:56:00Z</dcterms:modified>
</cp:coreProperties>
</file>